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55" w:rsidRDefault="00655587" w:rsidP="003D3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51815" cy="690245"/>
            <wp:effectExtent l="19050" t="0" r="635" b="0"/>
            <wp:docPr id="1" name="Рисунок 1" descr="Герб Бабя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абяк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587" w:rsidRPr="00655587" w:rsidRDefault="00655587" w:rsidP="003D3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7">
        <w:rPr>
          <w:rFonts w:ascii="Times New Roman" w:hAnsi="Times New Roman" w:cs="Times New Roman"/>
          <w:b/>
          <w:sz w:val="28"/>
          <w:szCs w:val="28"/>
        </w:rPr>
        <w:t>АДМИНИСТРАЦИЯ БАБЯКОВСКОГО СЕЛЬСКОГО ПОСЕЛЕНИЯ</w:t>
      </w:r>
    </w:p>
    <w:p w:rsidR="00655587" w:rsidRPr="00655587" w:rsidRDefault="00655587" w:rsidP="0065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7">
        <w:rPr>
          <w:rFonts w:ascii="Times New Roman" w:hAnsi="Times New Roman" w:cs="Times New Roman"/>
          <w:b/>
          <w:sz w:val="28"/>
          <w:szCs w:val="28"/>
        </w:rPr>
        <w:t>НОВОУСМАНСКОГО МУНИЦИПАЛЬНОГО РАЙОНА</w:t>
      </w:r>
    </w:p>
    <w:p w:rsidR="00655587" w:rsidRPr="00655587" w:rsidRDefault="00655587" w:rsidP="00655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55587" w:rsidRPr="00655587" w:rsidRDefault="00655587" w:rsidP="00655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558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558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C7D45" w:rsidRDefault="003C7D45" w:rsidP="00F63127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8033D" w:rsidRDefault="00C42CB7" w:rsidP="00F63127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08</w:t>
      </w:r>
      <w:r w:rsidR="003C7D45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="002A412A">
        <w:rPr>
          <w:rFonts w:ascii="Times New Roman" w:hAnsi="Times New Roman"/>
          <w:sz w:val="28"/>
          <w:szCs w:val="28"/>
          <w:lang w:eastAsia="ar-SA"/>
        </w:rPr>
        <w:t>.20</w:t>
      </w:r>
      <w:r w:rsidR="00655587">
        <w:rPr>
          <w:rFonts w:ascii="Times New Roman" w:hAnsi="Times New Roman"/>
          <w:sz w:val="28"/>
          <w:szCs w:val="28"/>
          <w:lang w:eastAsia="ar-SA"/>
        </w:rPr>
        <w:t>2</w:t>
      </w:r>
      <w:r w:rsidR="003C7D45">
        <w:rPr>
          <w:rFonts w:ascii="Times New Roman" w:hAnsi="Times New Roman"/>
          <w:sz w:val="28"/>
          <w:szCs w:val="28"/>
          <w:lang w:eastAsia="ar-SA"/>
        </w:rPr>
        <w:t>4</w:t>
      </w:r>
      <w:r w:rsidR="0037494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A412A">
        <w:rPr>
          <w:rFonts w:ascii="Times New Roman" w:hAnsi="Times New Roman"/>
          <w:sz w:val="28"/>
          <w:szCs w:val="28"/>
          <w:lang w:eastAsia="ar-SA"/>
        </w:rPr>
        <w:t>г</w:t>
      </w:r>
      <w:r w:rsidR="003605AF">
        <w:rPr>
          <w:rFonts w:ascii="Times New Roman" w:hAnsi="Times New Roman"/>
          <w:sz w:val="28"/>
          <w:szCs w:val="28"/>
          <w:lang w:eastAsia="ar-SA"/>
        </w:rPr>
        <w:t>ода</w:t>
      </w:r>
      <w:r w:rsidR="00F63127" w:rsidRPr="003372F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44CAE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="00A73D87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544CAE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8246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63127" w:rsidRPr="003372F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DF2AFC">
        <w:rPr>
          <w:rFonts w:ascii="Times New Roman" w:hAnsi="Times New Roman"/>
          <w:sz w:val="28"/>
          <w:szCs w:val="28"/>
          <w:lang w:eastAsia="ar-SA"/>
        </w:rPr>
        <w:t>109</w:t>
      </w:r>
    </w:p>
    <w:p w:rsidR="00F63127" w:rsidRDefault="00544CAE" w:rsidP="00F63127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с. Бабяково</w:t>
      </w:r>
    </w:p>
    <w:p w:rsidR="00F63127" w:rsidRDefault="00F63127" w:rsidP="00F63127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44CAE" w:rsidRDefault="00F63127" w:rsidP="00516719">
      <w:pPr>
        <w:tabs>
          <w:tab w:val="left" w:pos="0"/>
        </w:tabs>
        <w:spacing w:after="0" w:line="240" w:lineRule="auto"/>
        <w:ind w:right="4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172">
        <w:rPr>
          <w:rFonts w:ascii="Times New Roman" w:hAnsi="Times New Roman" w:cs="Times New Roman"/>
          <w:bCs/>
          <w:sz w:val="28"/>
          <w:szCs w:val="28"/>
        </w:rPr>
        <w:t xml:space="preserve">О назначении публичных слушаний по </w:t>
      </w:r>
      <w:r w:rsidR="006555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172">
        <w:rPr>
          <w:rFonts w:ascii="Times New Roman" w:hAnsi="Times New Roman" w:cs="Times New Roman"/>
          <w:bCs/>
          <w:sz w:val="28"/>
          <w:szCs w:val="28"/>
        </w:rPr>
        <w:t>проект</w:t>
      </w:r>
      <w:r w:rsidR="00E67FE4">
        <w:rPr>
          <w:rFonts w:ascii="Times New Roman" w:hAnsi="Times New Roman" w:cs="Times New Roman"/>
          <w:bCs/>
          <w:sz w:val="28"/>
          <w:szCs w:val="28"/>
        </w:rPr>
        <w:t>у</w:t>
      </w:r>
      <w:r w:rsidRPr="00AD71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719">
        <w:rPr>
          <w:rFonts w:ascii="Times New Roman" w:hAnsi="Times New Roman" w:cs="Times New Roman"/>
          <w:bCs/>
          <w:sz w:val="28"/>
          <w:szCs w:val="28"/>
        </w:rPr>
        <w:t>межевания</w:t>
      </w:r>
      <w:r w:rsidR="00516719" w:rsidRPr="00AD7172">
        <w:rPr>
          <w:rFonts w:ascii="Times New Roman" w:hAnsi="Times New Roman" w:cs="Times New Roman"/>
          <w:bCs/>
          <w:sz w:val="28"/>
          <w:szCs w:val="28"/>
        </w:rPr>
        <w:t xml:space="preserve"> территории</w:t>
      </w:r>
      <w:r w:rsidR="00516719">
        <w:rPr>
          <w:rFonts w:ascii="Times New Roman" w:hAnsi="Times New Roman" w:cs="Times New Roman"/>
          <w:bCs/>
          <w:sz w:val="28"/>
          <w:szCs w:val="28"/>
        </w:rPr>
        <w:t>, прилегающей к земельному участку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882">
        <w:rPr>
          <w:rFonts w:ascii="Times New Roman" w:hAnsi="Times New Roman" w:cs="Times New Roman"/>
          <w:bCs/>
          <w:sz w:val="28"/>
          <w:szCs w:val="28"/>
        </w:rPr>
        <w:t>с кадастровым номером 36:16:0601002:274</w:t>
      </w:r>
      <w:r w:rsidR="00516719">
        <w:rPr>
          <w:rFonts w:ascii="Times New Roman" w:hAnsi="Times New Roman" w:cs="Times New Roman"/>
          <w:bCs/>
          <w:sz w:val="28"/>
          <w:szCs w:val="28"/>
        </w:rPr>
        <w:t xml:space="preserve">,  по адресу: </w:t>
      </w:r>
      <w:proofErr w:type="gramStart"/>
      <w:r w:rsidR="00516719">
        <w:rPr>
          <w:rFonts w:ascii="Times New Roman" w:hAnsi="Times New Roman" w:cs="Times New Roman"/>
          <w:bCs/>
          <w:sz w:val="28"/>
          <w:szCs w:val="28"/>
        </w:rPr>
        <w:t>Воронежская</w:t>
      </w:r>
      <w:proofErr w:type="gramEnd"/>
      <w:r w:rsidR="00516719">
        <w:rPr>
          <w:rFonts w:ascii="Times New Roman" w:hAnsi="Times New Roman" w:cs="Times New Roman"/>
          <w:bCs/>
          <w:sz w:val="28"/>
          <w:szCs w:val="28"/>
        </w:rPr>
        <w:t xml:space="preserve"> обл., Новоусманский р-н, с. Бабяково, ул. </w:t>
      </w:r>
      <w:r w:rsidR="00EA3882">
        <w:rPr>
          <w:rFonts w:ascii="Times New Roman" w:hAnsi="Times New Roman" w:cs="Times New Roman"/>
          <w:bCs/>
          <w:sz w:val="28"/>
          <w:szCs w:val="28"/>
        </w:rPr>
        <w:t>Песчаная, 2/1</w:t>
      </w:r>
    </w:p>
    <w:p w:rsidR="00D777C8" w:rsidRPr="00AD7172" w:rsidRDefault="00D777C8" w:rsidP="00F63127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C7D45" w:rsidRDefault="00C42CB7" w:rsidP="00001E6D">
      <w:pPr>
        <w:pStyle w:val="ae"/>
        <w:ind w:firstLine="709"/>
        <w:jc w:val="both"/>
        <w:rPr>
          <w:spacing w:val="20"/>
          <w:szCs w:val="28"/>
        </w:rPr>
      </w:pPr>
      <w:r w:rsidRPr="00C42CB7">
        <w:rPr>
          <w:b w:val="0"/>
          <w:szCs w:val="28"/>
        </w:rPr>
        <w:t>Рассмотрев письмо отдела  архитектуры и градостроительства администрации Новоусманского муниципального района Воронежской области №16</w:t>
      </w:r>
      <w:r>
        <w:rPr>
          <w:b w:val="0"/>
          <w:szCs w:val="28"/>
        </w:rPr>
        <w:t>2</w:t>
      </w:r>
      <w:r w:rsidRPr="00C42CB7">
        <w:rPr>
          <w:b w:val="0"/>
          <w:szCs w:val="28"/>
        </w:rPr>
        <w:t xml:space="preserve"> от </w:t>
      </w:r>
      <w:r>
        <w:rPr>
          <w:b w:val="0"/>
          <w:szCs w:val="28"/>
        </w:rPr>
        <w:t>0</w:t>
      </w:r>
      <w:r w:rsidRPr="00C42CB7">
        <w:rPr>
          <w:b w:val="0"/>
          <w:szCs w:val="28"/>
        </w:rPr>
        <w:t>2.0</w:t>
      </w:r>
      <w:r>
        <w:rPr>
          <w:b w:val="0"/>
          <w:szCs w:val="28"/>
        </w:rPr>
        <w:t>5</w:t>
      </w:r>
      <w:r w:rsidRPr="00C42CB7">
        <w:rPr>
          <w:b w:val="0"/>
          <w:szCs w:val="28"/>
        </w:rPr>
        <w:t>.2024г., о проведении публичных слушаний  по проекту</w:t>
      </w:r>
      <w:r w:rsidR="00EA3882">
        <w:rPr>
          <w:b w:val="0"/>
          <w:szCs w:val="28"/>
        </w:rPr>
        <w:t xml:space="preserve"> </w:t>
      </w:r>
      <w:r w:rsidRPr="00C42CB7">
        <w:rPr>
          <w:b w:val="0"/>
          <w:szCs w:val="28"/>
        </w:rPr>
        <w:t xml:space="preserve"> </w:t>
      </w:r>
      <w:r w:rsidR="00EA3882" w:rsidRPr="00516719">
        <w:rPr>
          <w:b w:val="0"/>
          <w:bCs/>
          <w:szCs w:val="28"/>
        </w:rPr>
        <w:t>межевания территории, прилегающей к земельному участку</w:t>
      </w:r>
      <w:r w:rsidR="00EA3882">
        <w:rPr>
          <w:b w:val="0"/>
          <w:bCs/>
          <w:szCs w:val="28"/>
        </w:rPr>
        <w:t xml:space="preserve"> с кадастровым номером 36:16:0601002:274,</w:t>
      </w:r>
      <w:r w:rsidR="00EA3882" w:rsidRPr="00516719">
        <w:rPr>
          <w:b w:val="0"/>
          <w:bCs/>
          <w:szCs w:val="28"/>
        </w:rPr>
        <w:t xml:space="preserve"> по адресу: Воронежская обл., Новоусманский р-н, с. Бабяково, ул. </w:t>
      </w:r>
      <w:r w:rsidR="00EA3882">
        <w:rPr>
          <w:b w:val="0"/>
          <w:bCs/>
          <w:szCs w:val="28"/>
        </w:rPr>
        <w:t xml:space="preserve">Песчаная, </w:t>
      </w:r>
      <w:r w:rsidR="00EA3882" w:rsidRPr="00516719">
        <w:rPr>
          <w:b w:val="0"/>
          <w:bCs/>
          <w:szCs w:val="28"/>
        </w:rPr>
        <w:t>2</w:t>
      </w:r>
      <w:r w:rsidR="00EA3882">
        <w:rPr>
          <w:b w:val="0"/>
          <w:bCs/>
          <w:szCs w:val="28"/>
        </w:rPr>
        <w:t>/</w:t>
      </w:r>
      <w:r w:rsidR="00EA3882" w:rsidRPr="00516719">
        <w:rPr>
          <w:b w:val="0"/>
          <w:bCs/>
          <w:szCs w:val="28"/>
        </w:rPr>
        <w:t xml:space="preserve">1, </w:t>
      </w:r>
      <w:r w:rsidRPr="00C42CB7">
        <w:rPr>
          <w:b w:val="0"/>
          <w:szCs w:val="28"/>
        </w:rPr>
        <w:t xml:space="preserve"> </w:t>
      </w:r>
      <w:r>
        <w:rPr>
          <w:b w:val="0"/>
          <w:szCs w:val="28"/>
        </w:rPr>
        <w:t>в</w:t>
      </w:r>
      <w:r w:rsidR="00544CAE" w:rsidRPr="00AD7172">
        <w:rPr>
          <w:b w:val="0"/>
          <w:szCs w:val="28"/>
        </w:rPr>
        <w:t xml:space="preserve"> соответствии с Градостроительным кодексом РФ, Федеральным законом от 06.10.2003г. №131-ФЗ «Об общих принципах </w:t>
      </w:r>
      <w:proofErr w:type="gramStart"/>
      <w:r w:rsidR="00544CAE" w:rsidRPr="00AD7172">
        <w:rPr>
          <w:b w:val="0"/>
          <w:szCs w:val="28"/>
        </w:rPr>
        <w:t>организации местного самоуправления в Российской Федерации</w:t>
      </w:r>
      <w:r w:rsidR="00544CAE" w:rsidRPr="002614A8">
        <w:rPr>
          <w:b w:val="0"/>
          <w:szCs w:val="28"/>
        </w:rPr>
        <w:t xml:space="preserve">», </w:t>
      </w:r>
      <w:r w:rsidR="0007786E" w:rsidRPr="002614A8">
        <w:rPr>
          <w:b w:val="0"/>
          <w:szCs w:val="28"/>
        </w:rPr>
        <w:t xml:space="preserve">законом Воронежской области от 07.07.2006 № 61-ОЗ «О регулировании градостроительной деятельности в Воронежской области», соглашением о передаче полномочий, </w:t>
      </w:r>
      <w:r w:rsidR="00001E6D" w:rsidRPr="002614A8">
        <w:rPr>
          <w:b w:val="0"/>
          <w:szCs w:val="28"/>
        </w:rPr>
        <w:t>Решени</w:t>
      </w:r>
      <w:r w:rsidR="00001E6D" w:rsidRPr="002614A8">
        <w:rPr>
          <w:b w:val="0"/>
        </w:rPr>
        <w:t>ем СНД Бабяковского сельского поселения Новоусманского муниципального</w:t>
      </w:r>
      <w:r w:rsidR="00001E6D" w:rsidRPr="00001E6D">
        <w:rPr>
          <w:b w:val="0"/>
        </w:rPr>
        <w:t xml:space="preserve"> района Воронежской области №35 от 14.11.2018г. «Об утверждении положения о проведении публичных слушаний, общественных обсуждений по вопросам градостроительной деятельности на территории Бабяковского сельского поселения Новоусманского муниципального района Воронежской области</w:t>
      </w:r>
      <w:proofErr w:type="gramEnd"/>
      <w:r w:rsidR="00001E6D" w:rsidRPr="00001E6D">
        <w:rPr>
          <w:b w:val="0"/>
        </w:rPr>
        <w:t>»,</w:t>
      </w:r>
      <w:r w:rsidR="00EA3882">
        <w:t xml:space="preserve"> </w:t>
      </w:r>
      <w:r w:rsidR="00F63127" w:rsidRPr="00001E6D">
        <w:rPr>
          <w:b w:val="0"/>
          <w:szCs w:val="28"/>
        </w:rPr>
        <w:t xml:space="preserve">администрация </w:t>
      </w:r>
      <w:r w:rsidR="00544CAE" w:rsidRPr="00001E6D">
        <w:rPr>
          <w:b w:val="0"/>
          <w:szCs w:val="28"/>
        </w:rPr>
        <w:t>Бабяковского</w:t>
      </w:r>
      <w:r w:rsidR="00F63127" w:rsidRPr="00001E6D">
        <w:rPr>
          <w:b w:val="0"/>
          <w:szCs w:val="28"/>
        </w:rPr>
        <w:t xml:space="preserve"> сельского поселения </w:t>
      </w:r>
      <w:r w:rsidR="00F63127" w:rsidRPr="00001E6D">
        <w:rPr>
          <w:b w:val="0"/>
          <w:szCs w:val="28"/>
          <w:lang w:eastAsia="ar-SA"/>
        </w:rPr>
        <w:t>Новоусманского муниципального района Воронежской области</w:t>
      </w:r>
      <w:r w:rsidR="00803CBD">
        <w:rPr>
          <w:b w:val="0"/>
          <w:szCs w:val="28"/>
          <w:lang w:eastAsia="ar-SA"/>
        </w:rPr>
        <w:t>,</w:t>
      </w:r>
      <w:r w:rsidR="00E92277">
        <w:rPr>
          <w:spacing w:val="20"/>
          <w:szCs w:val="28"/>
        </w:rPr>
        <w:t xml:space="preserve">              </w:t>
      </w:r>
      <w:r w:rsidR="00803CBD">
        <w:rPr>
          <w:spacing w:val="20"/>
          <w:szCs w:val="28"/>
        </w:rPr>
        <w:t xml:space="preserve"> </w:t>
      </w:r>
    </w:p>
    <w:p w:rsidR="00F63127" w:rsidRPr="00803CBD" w:rsidRDefault="00803CBD" w:rsidP="003C7D45">
      <w:pPr>
        <w:pStyle w:val="ae"/>
        <w:ind w:firstLine="709"/>
        <w:rPr>
          <w:b w:val="0"/>
          <w:spacing w:val="20"/>
          <w:szCs w:val="28"/>
        </w:rPr>
      </w:pPr>
      <w:r w:rsidRPr="00803CBD">
        <w:rPr>
          <w:b w:val="0"/>
          <w:spacing w:val="20"/>
          <w:szCs w:val="28"/>
        </w:rPr>
        <w:t>ПОСТАНОВЛЯЕТ:</w:t>
      </w:r>
    </w:p>
    <w:p w:rsidR="00FB02CF" w:rsidRPr="00AD7172" w:rsidRDefault="00FB02CF" w:rsidP="00FB02CF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</w:p>
    <w:p w:rsidR="00F63127" w:rsidRPr="00AD7172" w:rsidRDefault="00F63127" w:rsidP="00086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72">
        <w:rPr>
          <w:rFonts w:ascii="Times New Roman" w:hAnsi="Times New Roman" w:cs="Times New Roman"/>
          <w:sz w:val="28"/>
          <w:szCs w:val="28"/>
        </w:rPr>
        <w:t xml:space="preserve">1. </w:t>
      </w:r>
      <w:r w:rsidRPr="003C7D45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306011" w:rsidRPr="003C7D45">
        <w:rPr>
          <w:rFonts w:ascii="Times New Roman" w:hAnsi="Times New Roman" w:cs="Times New Roman"/>
          <w:sz w:val="28"/>
          <w:szCs w:val="28"/>
        </w:rPr>
        <w:t xml:space="preserve">по </w:t>
      </w:r>
      <w:r w:rsidR="00001E6D" w:rsidRPr="003C7D45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306011" w:rsidRPr="003C7D45">
        <w:rPr>
          <w:rFonts w:ascii="Times New Roman" w:hAnsi="Times New Roman" w:cs="Times New Roman"/>
          <w:sz w:val="28"/>
          <w:szCs w:val="28"/>
        </w:rPr>
        <w:t>проект</w:t>
      </w:r>
      <w:r w:rsidR="00E92277" w:rsidRPr="003C7D45">
        <w:rPr>
          <w:rFonts w:ascii="Times New Roman" w:hAnsi="Times New Roman" w:cs="Times New Roman"/>
          <w:sz w:val="28"/>
          <w:szCs w:val="28"/>
        </w:rPr>
        <w:t>а</w:t>
      </w:r>
      <w:r w:rsidR="00306011" w:rsidRPr="003C7D45">
        <w:rPr>
          <w:rFonts w:ascii="Times New Roman" w:hAnsi="Times New Roman" w:cs="Times New Roman"/>
          <w:sz w:val="28"/>
          <w:szCs w:val="28"/>
        </w:rPr>
        <w:t xml:space="preserve">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межевания территории, прилегающей 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>к земельному участку с кадастровым номером 36:16:0601002:274, по адресу: Воронежская обл</w:t>
      </w:r>
      <w:r w:rsidR="001E4E18">
        <w:rPr>
          <w:rFonts w:ascii="Times New Roman" w:hAnsi="Times New Roman" w:cs="Times New Roman"/>
          <w:bCs/>
          <w:sz w:val="28"/>
          <w:szCs w:val="28"/>
        </w:rPr>
        <w:t>асть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>, Новоусманский р</w:t>
      </w:r>
      <w:r w:rsidR="001E4E18">
        <w:rPr>
          <w:rFonts w:ascii="Times New Roman" w:hAnsi="Times New Roman" w:cs="Times New Roman"/>
          <w:bCs/>
          <w:sz w:val="28"/>
          <w:szCs w:val="28"/>
        </w:rPr>
        <w:t>айо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>н, с</w:t>
      </w:r>
      <w:r w:rsidR="00EA3882">
        <w:rPr>
          <w:rFonts w:ascii="Times New Roman" w:hAnsi="Times New Roman" w:cs="Times New Roman"/>
          <w:bCs/>
          <w:sz w:val="28"/>
          <w:szCs w:val="28"/>
        </w:rPr>
        <w:t xml:space="preserve">. Бабяково, ул. Песчаная, 2/1, </w:t>
      </w:r>
      <w:r w:rsidR="00FB02CF" w:rsidRPr="00516719">
        <w:rPr>
          <w:rFonts w:ascii="Times New Roman" w:hAnsi="Times New Roman" w:cs="Times New Roman"/>
          <w:bCs/>
          <w:sz w:val="28"/>
          <w:szCs w:val="28"/>
        </w:rPr>
        <w:t>на</w:t>
      </w:r>
      <w:r w:rsidRPr="00516719">
        <w:rPr>
          <w:rFonts w:ascii="Times New Roman" w:hAnsi="Times New Roman" w:cs="Times New Roman"/>
          <w:sz w:val="28"/>
          <w:szCs w:val="28"/>
        </w:rPr>
        <w:t xml:space="preserve"> </w:t>
      </w:r>
      <w:r w:rsidR="00306011" w:rsidRPr="00516719">
        <w:rPr>
          <w:rFonts w:ascii="Times New Roman" w:hAnsi="Times New Roman" w:cs="Times New Roman"/>
          <w:sz w:val="28"/>
          <w:szCs w:val="28"/>
        </w:rPr>
        <w:t xml:space="preserve"> </w:t>
      </w:r>
      <w:r w:rsidR="00EA3882">
        <w:rPr>
          <w:rFonts w:ascii="Times New Roman" w:hAnsi="Times New Roman" w:cs="Times New Roman"/>
          <w:sz w:val="28"/>
          <w:szCs w:val="28"/>
        </w:rPr>
        <w:t>2</w:t>
      </w:r>
      <w:r w:rsidR="00374949">
        <w:rPr>
          <w:rFonts w:ascii="Times New Roman" w:hAnsi="Times New Roman" w:cs="Times New Roman"/>
          <w:sz w:val="28"/>
          <w:szCs w:val="28"/>
        </w:rPr>
        <w:t>2</w:t>
      </w:r>
      <w:r w:rsidR="00E53837" w:rsidRPr="00516719">
        <w:rPr>
          <w:rFonts w:ascii="Times New Roman" w:hAnsi="Times New Roman" w:cs="Times New Roman"/>
          <w:sz w:val="28"/>
          <w:szCs w:val="28"/>
        </w:rPr>
        <w:t>.0</w:t>
      </w:r>
      <w:r w:rsidR="00374949">
        <w:rPr>
          <w:rFonts w:ascii="Times New Roman" w:hAnsi="Times New Roman" w:cs="Times New Roman"/>
          <w:sz w:val="28"/>
          <w:szCs w:val="28"/>
        </w:rPr>
        <w:t>5</w:t>
      </w:r>
      <w:r w:rsidR="00504D8E" w:rsidRPr="00516719">
        <w:rPr>
          <w:rFonts w:ascii="Times New Roman" w:hAnsi="Times New Roman" w:cs="Times New Roman"/>
          <w:sz w:val="28"/>
          <w:szCs w:val="28"/>
        </w:rPr>
        <w:t>.202</w:t>
      </w:r>
      <w:r w:rsidR="003C7D45" w:rsidRPr="003C7D45">
        <w:rPr>
          <w:rFonts w:ascii="Times New Roman" w:hAnsi="Times New Roman" w:cs="Times New Roman"/>
          <w:sz w:val="28"/>
          <w:szCs w:val="28"/>
        </w:rPr>
        <w:t xml:space="preserve">4 </w:t>
      </w:r>
      <w:r w:rsidRPr="003C7D45">
        <w:rPr>
          <w:rFonts w:ascii="Times New Roman" w:hAnsi="Times New Roman" w:cs="Times New Roman"/>
          <w:sz w:val="28"/>
          <w:szCs w:val="28"/>
        </w:rPr>
        <w:t xml:space="preserve">года </w:t>
      </w:r>
      <w:r w:rsidR="00A849E4" w:rsidRPr="003C7D45">
        <w:rPr>
          <w:rFonts w:ascii="Times New Roman" w:hAnsi="Times New Roman" w:cs="Times New Roman"/>
          <w:sz w:val="28"/>
          <w:szCs w:val="28"/>
        </w:rPr>
        <w:t>на</w:t>
      </w:r>
      <w:r w:rsidR="00397B67" w:rsidRPr="003C7D45">
        <w:rPr>
          <w:rFonts w:ascii="Times New Roman" w:hAnsi="Times New Roman" w:cs="Times New Roman"/>
          <w:sz w:val="28"/>
          <w:szCs w:val="28"/>
        </w:rPr>
        <w:t xml:space="preserve"> </w:t>
      </w:r>
      <w:r w:rsidR="005C5CBE" w:rsidRPr="003C7D45">
        <w:rPr>
          <w:rFonts w:ascii="Times New Roman" w:hAnsi="Times New Roman" w:cs="Times New Roman"/>
          <w:sz w:val="28"/>
          <w:szCs w:val="28"/>
        </w:rPr>
        <w:t>10 час</w:t>
      </w:r>
      <w:r w:rsidRPr="003C7D45">
        <w:rPr>
          <w:rFonts w:ascii="Times New Roman" w:hAnsi="Times New Roman" w:cs="Times New Roman"/>
          <w:sz w:val="28"/>
          <w:szCs w:val="28"/>
        </w:rPr>
        <w:t>. 00 мин. в здании администрации</w:t>
      </w:r>
      <w:r w:rsidR="005C5CBE" w:rsidRPr="003C7D45">
        <w:rPr>
          <w:rFonts w:ascii="Times New Roman" w:hAnsi="Times New Roman" w:cs="Times New Roman"/>
          <w:sz w:val="28"/>
          <w:szCs w:val="28"/>
        </w:rPr>
        <w:t xml:space="preserve"> Бабяковского</w:t>
      </w:r>
      <w:r w:rsidR="005C5CBE" w:rsidRPr="00AD7172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 с. Бабяково, ул. Советская, д.</w:t>
      </w:r>
      <w:r w:rsidR="00A849E4" w:rsidRPr="00AD7172">
        <w:rPr>
          <w:rFonts w:ascii="Times New Roman" w:hAnsi="Times New Roman" w:cs="Times New Roman"/>
          <w:sz w:val="28"/>
          <w:szCs w:val="28"/>
        </w:rPr>
        <w:t xml:space="preserve"> </w:t>
      </w:r>
      <w:r w:rsidR="005C5CBE" w:rsidRPr="00AD7172">
        <w:rPr>
          <w:rFonts w:ascii="Times New Roman" w:hAnsi="Times New Roman" w:cs="Times New Roman"/>
          <w:sz w:val="28"/>
          <w:szCs w:val="28"/>
        </w:rPr>
        <w:t>5</w:t>
      </w:r>
      <w:r w:rsidR="00153311">
        <w:rPr>
          <w:rFonts w:ascii="Times New Roman" w:hAnsi="Times New Roman" w:cs="Times New Roman"/>
          <w:sz w:val="28"/>
          <w:szCs w:val="28"/>
        </w:rPr>
        <w:t xml:space="preserve">, </w:t>
      </w:r>
      <w:r w:rsidR="00701209">
        <w:rPr>
          <w:rFonts w:ascii="Times New Roman" w:hAnsi="Times New Roman" w:cs="Times New Roman"/>
          <w:sz w:val="28"/>
          <w:szCs w:val="28"/>
        </w:rPr>
        <w:t>(</w:t>
      </w:r>
      <w:r w:rsidR="0015331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C7D45">
        <w:rPr>
          <w:rFonts w:ascii="Times New Roman" w:hAnsi="Times New Roman" w:cs="Times New Roman"/>
          <w:sz w:val="28"/>
          <w:szCs w:val="28"/>
        </w:rPr>
        <w:t xml:space="preserve"> </w:t>
      </w:r>
      <w:r w:rsidR="00374949">
        <w:rPr>
          <w:rFonts w:ascii="Times New Roman" w:hAnsi="Times New Roman" w:cs="Times New Roman"/>
          <w:sz w:val="28"/>
          <w:szCs w:val="28"/>
        </w:rPr>
        <w:t xml:space="preserve">№ 1, № </w:t>
      </w:r>
      <w:r w:rsidR="00747C12">
        <w:rPr>
          <w:rFonts w:ascii="Times New Roman" w:hAnsi="Times New Roman" w:cs="Times New Roman"/>
          <w:sz w:val="28"/>
          <w:szCs w:val="28"/>
        </w:rPr>
        <w:t>2</w:t>
      </w:r>
      <w:r w:rsidR="00701209">
        <w:rPr>
          <w:rFonts w:ascii="Times New Roman" w:hAnsi="Times New Roman" w:cs="Times New Roman"/>
          <w:sz w:val="28"/>
          <w:szCs w:val="28"/>
        </w:rPr>
        <w:t>)</w:t>
      </w:r>
      <w:r w:rsidRPr="00AD7172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9E4" w:rsidRPr="00AD7172" w:rsidRDefault="00F63127" w:rsidP="000866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72">
        <w:rPr>
          <w:rFonts w:ascii="Times New Roman" w:hAnsi="Times New Roman" w:cs="Times New Roman"/>
          <w:sz w:val="28"/>
          <w:szCs w:val="28"/>
        </w:rPr>
        <w:t xml:space="preserve">2. </w:t>
      </w:r>
      <w:r w:rsidR="00A849E4" w:rsidRPr="00AD7172">
        <w:rPr>
          <w:rFonts w:ascii="Times New Roman" w:hAnsi="Times New Roman" w:cs="Times New Roman"/>
          <w:sz w:val="28"/>
          <w:szCs w:val="28"/>
        </w:rPr>
        <w:t xml:space="preserve">Установить, что участниками публичных слушаний </w:t>
      </w:r>
      <w:r w:rsidR="00504D8E">
        <w:rPr>
          <w:rFonts w:ascii="Times New Roman" w:hAnsi="Times New Roman" w:cs="Times New Roman"/>
          <w:sz w:val="28"/>
          <w:szCs w:val="28"/>
        </w:rPr>
        <w:t xml:space="preserve">по обсуждению </w:t>
      </w:r>
      <w:r w:rsidR="00504D8E" w:rsidRPr="00306011">
        <w:rPr>
          <w:rFonts w:ascii="Times New Roman" w:hAnsi="Times New Roman" w:cs="Times New Roman"/>
          <w:sz w:val="28"/>
          <w:szCs w:val="28"/>
        </w:rPr>
        <w:t>проект</w:t>
      </w:r>
      <w:r w:rsidR="00E53837">
        <w:rPr>
          <w:rFonts w:ascii="Times New Roman" w:hAnsi="Times New Roman" w:cs="Times New Roman"/>
          <w:sz w:val="28"/>
          <w:szCs w:val="28"/>
        </w:rPr>
        <w:t>а</w:t>
      </w:r>
      <w:r w:rsidR="00504D8E" w:rsidRPr="00306011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межевания территории, прилегающей к земельному участку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88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EA3882">
        <w:rPr>
          <w:rFonts w:ascii="Times New Roman" w:hAnsi="Times New Roman" w:cs="Times New Roman"/>
          <w:bCs/>
          <w:sz w:val="28"/>
          <w:szCs w:val="28"/>
        </w:rPr>
        <w:t>м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1E4E18">
        <w:rPr>
          <w:rFonts w:ascii="Times New Roman" w:hAnsi="Times New Roman" w:cs="Times New Roman"/>
          <w:bCs/>
          <w:sz w:val="28"/>
          <w:szCs w:val="28"/>
        </w:rPr>
        <w:t>ом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 xml:space="preserve"> 36:16:060100</w:t>
      </w:r>
      <w:r w:rsidR="00EA3882">
        <w:rPr>
          <w:rFonts w:ascii="Times New Roman" w:hAnsi="Times New Roman" w:cs="Times New Roman"/>
          <w:bCs/>
          <w:sz w:val="28"/>
          <w:szCs w:val="28"/>
        </w:rPr>
        <w:t>2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>:</w:t>
      </w:r>
      <w:r w:rsidR="00EA3882">
        <w:rPr>
          <w:rFonts w:ascii="Times New Roman" w:hAnsi="Times New Roman" w:cs="Times New Roman"/>
          <w:bCs/>
          <w:sz w:val="28"/>
          <w:szCs w:val="28"/>
        </w:rPr>
        <w:t>274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расположенному по адресу: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lastRenderedPageBreak/>
        <w:t>Воронежская обл</w:t>
      </w:r>
      <w:r w:rsidR="001E4E18">
        <w:rPr>
          <w:rFonts w:ascii="Times New Roman" w:hAnsi="Times New Roman" w:cs="Times New Roman"/>
          <w:bCs/>
          <w:sz w:val="28"/>
          <w:szCs w:val="28"/>
        </w:rPr>
        <w:t>асть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, Новоусманский р</w:t>
      </w:r>
      <w:r w:rsidR="001E4E18">
        <w:rPr>
          <w:rFonts w:ascii="Times New Roman" w:hAnsi="Times New Roman" w:cs="Times New Roman"/>
          <w:bCs/>
          <w:sz w:val="28"/>
          <w:szCs w:val="28"/>
        </w:rPr>
        <w:t>айо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н, с. Бабяково, ул. </w:t>
      </w:r>
      <w:r w:rsidR="00EA3882">
        <w:rPr>
          <w:rFonts w:ascii="Times New Roman" w:hAnsi="Times New Roman" w:cs="Times New Roman"/>
          <w:bCs/>
          <w:sz w:val="28"/>
          <w:szCs w:val="28"/>
        </w:rPr>
        <w:t>Песчаная,2/1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49E4" w:rsidRPr="00AD717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0C094E" w:rsidRPr="00AD7172">
        <w:rPr>
          <w:rFonts w:ascii="Times New Roman" w:hAnsi="Times New Roman" w:cs="Times New Roman"/>
          <w:sz w:val="28"/>
          <w:szCs w:val="28"/>
        </w:rPr>
        <w:t>жители</w:t>
      </w:r>
      <w:r w:rsidR="00A849E4" w:rsidRPr="00AD7172">
        <w:rPr>
          <w:rFonts w:ascii="Times New Roman" w:hAnsi="Times New Roman" w:cs="Times New Roman"/>
          <w:sz w:val="28"/>
          <w:szCs w:val="28"/>
        </w:rPr>
        <w:t>, проживающие или зарегистрированные по месту жительства на территории Бабяковского сельского поселения Новоусманского муниципального района Воронежской области.</w:t>
      </w:r>
    </w:p>
    <w:p w:rsidR="00953BA0" w:rsidRPr="00953BA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3BA0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поручить комиссии по </w:t>
      </w:r>
      <w:r w:rsidR="003C7D45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>землепользованию и застройке Бабяковского сельского поселения Новоусманского муниципального района Воронежской области (далее комиссия).</w:t>
      </w:r>
    </w:p>
    <w:p w:rsidR="00953BA0" w:rsidRPr="00953BA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3BA0">
        <w:rPr>
          <w:rFonts w:ascii="Times New Roman" w:hAnsi="Times New Roman" w:cs="Times New Roman"/>
          <w:sz w:val="28"/>
          <w:szCs w:val="28"/>
        </w:rPr>
        <w:t>. Местонахождение комиссии - в здании администрации  Бабяковского сельского поселения по адресу: Воронежская область, Новоусманский район, с.</w:t>
      </w:r>
      <w:r w:rsidR="00991978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>Бабяково, ул.</w:t>
      </w:r>
      <w:r w:rsidR="00991978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>Советская,</w:t>
      </w:r>
      <w:r w:rsidR="00991978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>д.</w:t>
      </w:r>
      <w:r w:rsidR="00991978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>5, телефон</w:t>
      </w:r>
      <w:r w:rsidR="00991978">
        <w:rPr>
          <w:rFonts w:ascii="Times New Roman" w:hAnsi="Times New Roman" w:cs="Times New Roman"/>
          <w:sz w:val="28"/>
          <w:szCs w:val="28"/>
        </w:rPr>
        <w:t xml:space="preserve"> 8(47341)</w:t>
      </w:r>
      <w:r w:rsidRPr="00953BA0">
        <w:rPr>
          <w:rFonts w:ascii="Times New Roman" w:hAnsi="Times New Roman" w:cs="Times New Roman"/>
          <w:sz w:val="28"/>
          <w:szCs w:val="28"/>
        </w:rPr>
        <w:t>68-1-66, приемные часы в рабочие дни: с 9.00 до 16.00, перерыв с 12.00 до 12.45.</w:t>
      </w:r>
    </w:p>
    <w:p w:rsidR="00953BA0" w:rsidRPr="00953BA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3BA0">
        <w:rPr>
          <w:rFonts w:ascii="Times New Roman" w:hAnsi="Times New Roman" w:cs="Times New Roman"/>
          <w:sz w:val="28"/>
          <w:szCs w:val="28"/>
        </w:rPr>
        <w:t>.</w:t>
      </w:r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r w:rsidRPr="00953BA0">
        <w:rPr>
          <w:rFonts w:ascii="Times New Roman" w:hAnsi="Times New Roman" w:cs="Times New Roman"/>
          <w:sz w:val="28"/>
          <w:szCs w:val="28"/>
        </w:rPr>
        <w:t xml:space="preserve">Комиссии организовать проведение публичных слушаний и </w:t>
      </w:r>
      <w:proofErr w:type="gramStart"/>
      <w:r w:rsidRPr="00953BA0">
        <w:rPr>
          <w:rFonts w:ascii="Times New Roman" w:hAnsi="Times New Roman" w:cs="Times New Roman"/>
          <w:sz w:val="28"/>
          <w:szCs w:val="28"/>
        </w:rPr>
        <w:t>разместить экспозицию</w:t>
      </w:r>
      <w:proofErr w:type="gramEnd"/>
      <w:r w:rsidRPr="00953BA0">
        <w:rPr>
          <w:rFonts w:ascii="Times New Roman" w:hAnsi="Times New Roman" w:cs="Times New Roman"/>
          <w:sz w:val="28"/>
          <w:szCs w:val="28"/>
        </w:rPr>
        <w:t xml:space="preserve"> демонстрационных материалов по проекту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межевания территории, прилегающей к земельному участку</w:t>
      </w:r>
      <w:r w:rsidR="00EA3882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A3882" w:rsidRPr="00EA3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EA3882">
        <w:rPr>
          <w:rFonts w:ascii="Times New Roman" w:hAnsi="Times New Roman" w:cs="Times New Roman"/>
          <w:bCs/>
          <w:sz w:val="28"/>
          <w:szCs w:val="28"/>
        </w:rPr>
        <w:t>м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EA3882">
        <w:rPr>
          <w:rFonts w:ascii="Times New Roman" w:hAnsi="Times New Roman" w:cs="Times New Roman"/>
          <w:bCs/>
          <w:sz w:val="28"/>
          <w:szCs w:val="28"/>
        </w:rPr>
        <w:t>ом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 xml:space="preserve">  36:16:060100</w:t>
      </w:r>
      <w:r w:rsidR="00EA3882">
        <w:rPr>
          <w:rFonts w:ascii="Times New Roman" w:hAnsi="Times New Roman" w:cs="Times New Roman"/>
          <w:bCs/>
          <w:sz w:val="28"/>
          <w:szCs w:val="28"/>
        </w:rPr>
        <w:t>2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>:</w:t>
      </w:r>
      <w:r w:rsidR="00EA3882">
        <w:rPr>
          <w:rFonts w:ascii="Times New Roman" w:hAnsi="Times New Roman" w:cs="Times New Roman"/>
          <w:bCs/>
          <w:sz w:val="28"/>
          <w:szCs w:val="28"/>
        </w:rPr>
        <w:t>2</w:t>
      </w:r>
      <w:r w:rsidR="00EA3882" w:rsidRPr="00516719">
        <w:rPr>
          <w:rFonts w:ascii="Times New Roman" w:hAnsi="Times New Roman" w:cs="Times New Roman"/>
          <w:bCs/>
          <w:sz w:val="28"/>
          <w:szCs w:val="28"/>
        </w:rPr>
        <w:t>7</w:t>
      </w:r>
      <w:r w:rsidR="004A4314">
        <w:rPr>
          <w:rFonts w:ascii="Times New Roman" w:hAnsi="Times New Roman" w:cs="Times New Roman"/>
          <w:bCs/>
          <w:sz w:val="28"/>
          <w:szCs w:val="28"/>
        </w:rPr>
        <w:t>4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, расположенному по адресу: Воронежская обл</w:t>
      </w:r>
      <w:r w:rsidR="001E4E18">
        <w:rPr>
          <w:rFonts w:ascii="Times New Roman" w:hAnsi="Times New Roman" w:cs="Times New Roman"/>
          <w:bCs/>
          <w:sz w:val="28"/>
          <w:szCs w:val="28"/>
        </w:rPr>
        <w:t>асть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, Новоусманский р</w:t>
      </w:r>
      <w:r w:rsidR="001E4E18">
        <w:rPr>
          <w:rFonts w:ascii="Times New Roman" w:hAnsi="Times New Roman" w:cs="Times New Roman"/>
          <w:bCs/>
          <w:sz w:val="28"/>
          <w:szCs w:val="28"/>
        </w:rPr>
        <w:t>айо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н, с. Бабяково, ул. </w:t>
      </w:r>
      <w:r w:rsidR="00EA3882">
        <w:rPr>
          <w:rFonts w:ascii="Times New Roman" w:hAnsi="Times New Roman" w:cs="Times New Roman"/>
          <w:bCs/>
          <w:sz w:val="28"/>
          <w:szCs w:val="28"/>
        </w:rPr>
        <w:t>Песчаная,2/1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53BA0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администрации, Бабяковского сельского поселения.</w:t>
      </w:r>
    </w:p>
    <w:p w:rsidR="00953BA0" w:rsidRPr="00953BA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A0">
        <w:rPr>
          <w:rFonts w:ascii="Times New Roman" w:hAnsi="Times New Roman" w:cs="Times New Roman"/>
          <w:sz w:val="28"/>
          <w:szCs w:val="28"/>
        </w:rPr>
        <w:t xml:space="preserve">-  Срок проведения экспозиции по проекту ежедневно в рабочие дни с 9.00 до 12.00 и с 12.45 до 16.00, начиная с </w:t>
      </w:r>
      <w:r w:rsidR="001E4E18">
        <w:rPr>
          <w:rFonts w:ascii="Times New Roman" w:hAnsi="Times New Roman" w:cs="Times New Roman"/>
          <w:sz w:val="28"/>
          <w:szCs w:val="28"/>
        </w:rPr>
        <w:t>08</w:t>
      </w:r>
      <w:r w:rsidR="003C7D45">
        <w:rPr>
          <w:rFonts w:ascii="Times New Roman" w:hAnsi="Times New Roman" w:cs="Times New Roman"/>
          <w:sz w:val="28"/>
          <w:szCs w:val="28"/>
        </w:rPr>
        <w:t>.0</w:t>
      </w:r>
      <w:r w:rsidR="001E4E18">
        <w:rPr>
          <w:rFonts w:ascii="Times New Roman" w:hAnsi="Times New Roman" w:cs="Times New Roman"/>
          <w:sz w:val="28"/>
          <w:szCs w:val="28"/>
        </w:rPr>
        <w:t>5</w:t>
      </w:r>
      <w:r w:rsidR="003C7D45">
        <w:rPr>
          <w:rFonts w:ascii="Times New Roman" w:hAnsi="Times New Roman" w:cs="Times New Roman"/>
          <w:sz w:val="28"/>
          <w:szCs w:val="28"/>
        </w:rPr>
        <w:t xml:space="preserve">.2024 </w:t>
      </w:r>
      <w:r w:rsidRPr="00953BA0">
        <w:rPr>
          <w:rFonts w:ascii="Times New Roman" w:hAnsi="Times New Roman" w:cs="Times New Roman"/>
          <w:sz w:val="28"/>
          <w:szCs w:val="28"/>
        </w:rPr>
        <w:t xml:space="preserve">года и до </w:t>
      </w:r>
      <w:r w:rsidR="001E4E18">
        <w:rPr>
          <w:rFonts w:ascii="Times New Roman" w:hAnsi="Times New Roman" w:cs="Times New Roman"/>
          <w:sz w:val="28"/>
          <w:szCs w:val="28"/>
        </w:rPr>
        <w:t>2</w:t>
      </w:r>
      <w:r w:rsidR="003C7D45">
        <w:rPr>
          <w:rFonts w:ascii="Times New Roman" w:hAnsi="Times New Roman" w:cs="Times New Roman"/>
          <w:sz w:val="28"/>
          <w:szCs w:val="28"/>
        </w:rPr>
        <w:t>2.0</w:t>
      </w:r>
      <w:r w:rsidR="00374949">
        <w:rPr>
          <w:rFonts w:ascii="Times New Roman" w:hAnsi="Times New Roman" w:cs="Times New Roman"/>
          <w:sz w:val="28"/>
          <w:szCs w:val="28"/>
        </w:rPr>
        <w:t>5</w:t>
      </w:r>
      <w:r w:rsidR="003C7D45">
        <w:rPr>
          <w:rFonts w:ascii="Times New Roman" w:hAnsi="Times New Roman" w:cs="Times New Roman"/>
          <w:sz w:val="28"/>
          <w:szCs w:val="28"/>
        </w:rPr>
        <w:t xml:space="preserve">.2024 </w:t>
      </w:r>
      <w:r w:rsidRPr="00953B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4949">
        <w:rPr>
          <w:rFonts w:ascii="Times New Roman" w:hAnsi="Times New Roman" w:cs="Times New Roman"/>
          <w:sz w:val="28"/>
          <w:szCs w:val="28"/>
        </w:rPr>
        <w:t>в</w:t>
      </w:r>
      <w:r w:rsidRPr="00953BA0">
        <w:rPr>
          <w:rFonts w:ascii="Times New Roman" w:hAnsi="Times New Roman" w:cs="Times New Roman"/>
          <w:sz w:val="28"/>
          <w:szCs w:val="28"/>
        </w:rPr>
        <w:t>ключительно.</w:t>
      </w:r>
    </w:p>
    <w:p w:rsidR="00953BA0" w:rsidRPr="00953BA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BA0">
        <w:rPr>
          <w:rFonts w:ascii="Times New Roman" w:hAnsi="Times New Roman" w:cs="Times New Roman"/>
          <w:sz w:val="28"/>
          <w:szCs w:val="28"/>
        </w:rPr>
        <w:t xml:space="preserve">-   Регистрация желающих, участвовать в публичных слушаниях, ознакомится с проектом, подать предложение, проводится по месту нахождения комиссии до </w:t>
      </w:r>
      <w:r w:rsidR="001E4E18">
        <w:rPr>
          <w:rFonts w:ascii="Times New Roman" w:hAnsi="Times New Roman" w:cs="Times New Roman"/>
          <w:sz w:val="28"/>
          <w:szCs w:val="28"/>
        </w:rPr>
        <w:t>2</w:t>
      </w:r>
      <w:r w:rsidR="00374949">
        <w:rPr>
          <w:rFonts w:ascii="Times New Roman" w:hAnsi="Times New Roman" w:cs="Times New Roman"/>
          <w:sz w:val="28"/>
          <w:szCs w:val="28"/>
        </w:rPr>
        <w:t xml:space="preserve">2.05.2024 </w:t>
      </w:r>
      <w:r w:rsidRPr="00953BA0">
        <w:rPr>
          <w:rFonts w:ascii="Times New Roman" w:hAnsi="Times New Roman" w:cs="Times New Roman"/>
          <w:sz w:val="28"/>
          <w:szCs w:val="28"/>
        </w:rPr>
        <w:t xml:space="preserve">г., электронная почта: </w:t>
      </w:r>
      <w:hyperlink r:id="rId9" w:history="1">
        <w:r w:rsidRPr="00953BA0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953B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abyakovo</w:t>
        </w:r>
        <w:r w:rsidRPr="00953BA0">
          <w:rPr>
            <w:rStyle w:val="a5"/>
            <w:rFonts w:ascii="Times New Roman" w:hAnsi="Times New Roman" w:cs="Times New Roman"/>
            <w:sz w:val="28"/>
            <w:szCs w:val="28"/>
          </w:rPr>
          <w:t>.nusm@govvrn.ru</w:t>
        </w:r>
      </w:hyperlink>
      <w:r w:rsidRPr="00953BA0">
        <w:rPr>
          <w:rFonts w:ascii="Times New Roman" w:hAnsi="Times New Roman" w:cs="Times New Roman"/>
          <w:sz w:val="28"/>
          <w:szCs w:val="28"/>
        </w:rPr>
        <w:t>,  а также письменные замечания и предложения принимаются во время проведения публичных слушаний.</w:t>
      </w:r>
    </w:p>
    <w:p w:rsidR="003C7D45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3BA0">
        <w:rPr>
          <w:rFonts w:ascii="Times New Roman" w:hAnsi="Times New Roman" w:cs="Times New Roman"/>
          <w:sz w:val="28"/>
          <w:szCs w:val="28"/>
        </w:rPr>
        <w:t xml:space="preserve">. </w:t>
      </w:r>
      <w:r w:rsidRPr="003C7D45">
        <w:rPr>
          <w:rFonts w:ascii="Times New Roman" w:hAnsi="Times New Roman" w:cs="Times New Roman"/>
          <w:sz w:val="28"/>
          <w:szCs w:val="28"/>
        </w:rPr>
        <w:t>Настоящее постановление, оповещение</w:t>
      </w:r>
      <w:r w:rsidR="000866BF">
        <w:rPr>
          <w:rFonts w:ascii="Times New Roman" w:hAnsi="Times New Roman" w:cs="Times New Roman"/>
          <w:sz w:val="28"/>
          <w:szCs w:val="28"/>
        </w:rPr>
        <w:t xml:space="preserve"> </w:t>
      </w:r>
      <w:r w:rsidRPr="003C7D45">
        <w:rPr>
          <w:rFonts w:ascii="Times New Roman" w:hAnsi="Times New Roman" w:cs="Times New Roman"/>
          <w:sz w:val="28"/>
          <w:szCs w:val="28"/>
        </w:rPr>
        <w:t>(приложение №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3C7D45">
        <w:rPr>
          <w:rFonts w:ascii="Times New Roman" w:hAnsi="Times New Roman" w:cs="Times New Roman"/>
          <w:sz w:val="28"/>
          <w:szCs w:val="28"/>
        </w:rPr>
        <w:t>1), проект</w:t>
      </w:r>
      <w:r w:rsidR="00E53837" w:rsidRPr="003C7D45">
        <w:rPr>
          <w:rFonts w:ascii="Times New Roman" w:hAnsi="Times New Roman" w:cs="Times New Roman"/>
          <w:sz w:val="28"/>
          <w:szCs w:val="28"/>
        </w:rPr>
        <w:t xml:space="preserve"> планировки межевания территории земельн</w:t>
      </w:r>
      <w:r w:rsidR="00FF38B7" w:rsidRPr="003C7D45">
        <w:rPr>
          <w:rFonts w:ascii="Times New Roman" w:hAnsi="Times New Roman" w:cs="Times New Roman"/>
          <w:sz w:val="28"/>
          <w:szCs w:val="28"/>
        </w:rPr>
        <w:t>ого участка</w:t>
      </w:r>
      <w:r w:rsidR="00E53837" w:rsidRPr="003C7D45">
        <w:rPr>
          <w:rFonts w:ascii="Times New Roman" w:hAnsi="Times New Roman" w:cs="Times New Roman"/>
          <w:sz w:val="28"/>
          <w:szCs w:val="28"/>
        </w:rPr>
        <w:t xml:space="preserve"> </w:t>
      </w:r>
      <w:r w:rsidRPr="003C7D45">
        <w:rPr>
          <w:rFonts w:ascii="Times New Roman" w:hAnsi="Times New Roman" w:cs="Times New Roman"/>
          <w:sz w:val="28"/>
          <w:szCs w:val="28"/>
        </w:rPr>
        <w:t>(приложение №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3C7D45">
        <w:rPr>
          <w:rFonts w:ascii="Times New Roman" w:hAnsi="Times New Roman" w:cs="Times New Roman"/>
          <w:sz w:val="28"/>
          <w:szCs w:val="28"/>
        </w:rPr>
        <w:t>2), опубликовать в «Вестнике» муниципальных правовых актов, и разместить на информационных стендах администрации, и на официальном сайте Бабяковского сельского поселения в сети Интернет</w:t>
      </w:r>
      <w:r w:rsidR="000866BF">
        <w:rPr>
          <w:rFonts w:ascii="Times New Roman" w:hAnsi="Times New Roman" w:cs="Times New Roman"/>
          <w:sz w:val="28"/>
          <w:szCs w:val="28"/>
        </w:rPr>
        <w:t>:</w:t>
      </w:r>
      <w:r w:rsidRPr="003C7D4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C7D45" w:rsidRPr="003C7D45">
          <w:rPr>
            <w:rStyle w:val="a5"/>
            <w:rFonts w:ascii="Times New Roman" w:hAnsi="Times New Roman" w:cs="Times New Roman"/>
            <w:sz w:val="28"/>
            <w:szCs w:val="28"/>
          </w:rPr>
          <w:t>https://babyakovskoe-r20.gosweb.gosuslugi.ru/</w:t>
        </w:r>
      </w:hyperlink>
      <w:r w:rsidRPr="003C7D45">
        <w:rPr>
          <w:rFonts w:ascii="Times New Roman" w:hAnsi="Times New Roman" w:cs="Times New Roman"/>
          <w:sz w:val="28"/>
          <w:szCs w:val="28"/>
        </w:rPr>
        <w:t>, не позднее трех дней с момента принятия настоящего Постановления.</w:t>
      </w:r>
    </w:p>
    <w:p w:rsidR="00CC39D0" w:rsidRDefault="00953BA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9D0">
        <w:rPr>
          <w:rFonts w:ascii="Times New Roman" w:hAnsi="Times New Roman" w:cs="Times New Roman"/>
          <w:sz w:val="28"/>
          <w:szCs w:val="28"/>
        </w:rPr>
        <w:t>7. Заключение по ре</w:t>
      </w:r>
      <w:r w:rsidRPr="00953BA0">
        <w:rPr>
          <w:rFonts w:ascii="Times New Roman" w:hAnsi="Times New Roman" w:cs="Times New Roman"/>
          <w:sz w:val="28"/>
          <w:szCs w:val="28"/>
        </w:rPr>
        <w:t>зультатам публичных слушаний опубликовать в «Вестнике» муниципальных правовых актов, и разместить на официальном сайте администрации Бабяковского сель</w:t>
      </w:r>
      <w:r w:rsidR="000866BF">
        <w:rPr>
          <w:rFonts w:ascii="Times New Roman" w:hAnsi="Times New Roman" w:cs="Times New Roman"/>
          <w:sz w:val="28"/>
          <w:szCs w:val="28"/>
        </w:rPr>
        <w:t>ского поселения в сети Интернет:</w:t>
      </w:r>
      <w:r w:rsidRPr="00953BA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C7D45" w:rsidRPr="003C7D45">
          <w:rPr>
            <w:rStyle w:val="a5"/>
            <w:rFonts w:ascii="Times New Roman" w:hAnsi="Times New Roman" w:cs="Times New Roman"/>
            <w:sz w:val="28"/>
            <w:szCs w:val="28"/>
          </w:rPr>
          <w:t>https://babyakovskoe-r20.gosweb.gosuslugi.ru/</w:t>
        </w:r>
      </w:hyperlink>
      <w:r w:rsidRPr="00953BA0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="009D5F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39D0" w:rsidRPr="00CC39D0" w:rsidRDefault="00CC39D0" w:rsidP="0008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63127" w:rsidRPr="00AD7172">
        <w:rPr>
          <w:rFonts w:ascii="Times New Roman" w:hAnsi="Times New Roman" w:cs="Times New Roman"/>
          <w:sz w:val="28"/>
          <w:szCs w:val="28"/>
        </w:rPr>
        <w:t xml:space="preserve">. </w:t>
      </w:r>
      <w:r w:rsidR="00344493" w:rsidRPr="00AD7172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2A412A" w:rsidRPr="00AD7172">
        <w:rPr>
          <w:rFonts w:ascii="Times New Roman" w:hAnsi="Times New Roman" w:cs="Times New Roman"/>
          <w:sz w:val="28"/>
          <w:szCs w:val="28"/>
        </w:rPr>
        <w:t>я</w:t>
      </w:r>
      <w:r w:rsidR="00344493" w:rsidRPr="00AD71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AA372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CC39D0">
        <w:rPr>
          <w:rFonts w:ascii="Times New Roman" w:hAnsi="Times New Roman" w:cs="Times New Roman"/>
          <w:sz w:val="28"/>
          <w:szCs w:val="28"/>
        </w:rPr>
        <w:t>глав</w:t>
      </w:r>
      <w:r w:rsidR="003C7D45">
        <w:rPr>
          <w:rFonts w:ascii="Times New Roman" w:hAnsi="Times New Roman" w:cs="Times New Roman"/>
          <w:sz w:val="28"/>
          <w:szCs w:val="28"/>
        </w:rPr>
        <w:t>у</w:t>
      </w:r>
      <w:r w:rsidRPr="00CC39D0">
        <w:rPr>
          <w:rFonts w:ascii="Times New Roman" w:hAnsi="Times New Roman" w:cs="Times New Roman"/>
          <w:sz w:val="28"/>
          <w:szCs w:val="28"/>
        </w:rPr>
        <w:t xml:space="preserve"> администрации Бабяковского сельского поселения Новоусманского муниципального района Воронежской области </w:t>
      </w:r>
      <w:r w:rsidR="003C7D45">
        <w:rPr>
          <w:rFonts w:ascii="Times New Roman" w:hAnsi="Times New Roman" w:cs="Times New Roman"/>
          <w:sz w:val="28"/>
          <w:szCs w:val="28"/>
        </w:rPr>
        <w:t>Киреева С.В.</w:t>
      </w:r>
    </w:p>
    <w:p w:rsidR="00AD7172" w:rsidRDefault="00AD7172" w:rsidP="00F6312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FDB" w:rsidRDefault="003C7D45" w:rsidP="000C094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44493" w:rsidRPr="00AD7172">
        <w:rPr>
          <w:rFonts w:ascii="Times New Roman" w:hAnsi="Times New Roman"/>
          <w:sz w:val="28"/>
          <w:szCs w:val="28"/>
        </w:rPr>
        <w:t xml:space="preserve"> Бабяковского</w:t>
      </w:r>
      <w:r w:rsidR="00AD7172">
        <w:rPr>
          <w:rFonts w:ascii="Times New Roman" w:hAnsi="Times New Roman"/>
          <w:sz w:val="28"/>
          <w:szCs w:val="28"/>
        </w:rPr>
        <w:t xml:space="preserve"> </w:t>
      </w:r>
      <w:r w:rsidR="00F63127" w:rsidRPr="00AD7172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FF38B7">
        <w:rPr>
          <w:rFonts w:ascii="Times New Roman" w:hAnsi="Times New Roman"/>
          <w:sz w:val="28"/>
          <w:szCs w:val="28"/>
        </w:rPr>
        <w:t xml:space="preserve">   </w:t>
      </w:r>
      <w:r w:rsidR="009D5FDB">
        <w:rPr>
          <w:rFonts w:ascii="Times New Roman" w:hAnsi="Times New Roman"/>
          <w:sz w:val="28"/>
          <w:szCs w:val="28"/>
        </w:rPr>
        <w:t xml:space="preserve">    </w:t>
      </w:r>
      <w:r w:rsidR="00F63127" w:rsidRPr="00AD7172">
        <w:rPr>
          <w:rFonts w:ascii="Times New Roman" w:hAnsi="Times New Roman"/>
          <w:sz w:val="28"/>
          <w:szCs w:val="28"/>
        </w:rPr>
        <w:t xml:space="preserve">           </w:t>
      </w:r>
      <w:r w:rsidR="001E4E18">
        <w:rPr>
          <w:rFonts w:ascii="Times New Roman" w:hAnsi="Times New Roman"/>
          <w:sz w:val="28"/>
          <w:szCs w:val="28"/>
        </w:rPr>
        <w:t xml:space="preserve">          </w:t>
      </w:r>
      <w:r w:rsidR="00F63127" w:rsidRPr="00AD7172">
        <w:rPr>
          <w:rFonts w:ascii="Times New Roman" w:hAnsi="Times New Roman"/>
          <w:sz w:val="28"/>
          <w:szCs w:val="28"/>
        </w:rPr>
        <w:t xml:space="preserve">     </w:t>
      </w:r>
      <w:r w:rsidR="00855937">
        <w:rPr>
          <w:rFonts w:ascii="Times New Roman" w:hAnsi="Times New Roman"/>
          <w:sz w:val="28"/>
          <w:szCs w:val="28"/>
        </w:rPr>
        <w:t xml:space="preserve">   </w:t>
      </w:r>
      <w:r w:rsidR="00F63127" w:rsidRPr="00AD7172">
        <w:rPr>
          <w:rFonts w:ascii="Times New Roman" w:hAnsi="Times New Roman"/>
          <w:sz w:val="28"/>
          <w:szCs w:val="28"/>
        </w:rPr>
        <w:t xml:space="preserve"> </w:t>
      </w:r>
      <w:r w:rsidR="00AD7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Киреев</w:t>
      </w:r>
    </w:p>
    <w:p w:rsidR="009D5FDB" w:rsidRDefault="009D5FDB" w:rsidP="000C094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FDB" w:rsidRDefault="009D5FDB" w:rsidP="000C094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E18" w:rsidRDefault="001E4E18" w:rsidP="000C094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E18" w:rsidRDefault="001E4E18" w:rsidP="000C094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E18" w:rsidRDefault="001E4E18" w:rsidP="000C094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FDB" w:rsidRDefault="009D5FDB" w:rsidP="000C094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232" w:rsidRPr="00DA0232" w:rsidRDefault="00760DA4" w:rsidP="003C7D45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DA0232" w:rsidRPr="00DA02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74949">
        <w:rPr>
          <w:rFonts w:ascii="Times New Roman" w:hAnsi="Times New Roman" w:cs="Times New Roman"/>
          <w:sz w:val="28"/>
          <w:szCs w:val="28"/>
        </w:rPr>
        <w:t xml:space="preserve">№ </w:t>
      </w:r>
      <w:r w:rsidR="00DA0232" w:rsidRPr="00DA0232">
        <w:rPr>
          <w:rFonts w:ascii="Times New Roman" w:hAnsi="Times New Roman" w:cs="Times New Roman"/>
          <w:sz w:val="28"/>
          <w:szCs w:val="28"/>
        </w:rPr>
        <w:t>1</w:t>
      </w:r>
    </w:p>
    <w:p w:rsidR="00DA0232" w:rsidRPr="00DA0232" w:rsidRDefault="00DA0232" w:rsidP="003C7D45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838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02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838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A0232" w:rsidRPr="00DA0232" w:rsidRDefault="00DA0232" w:rsidP="003C7D45">
      <w:pPr>
        <w:tabs>
          <w:tab w:val="left" w:pos="2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Бабяковского  сельского поселения</w:t>
      </w:r>
    </w:p>
    <w:p w:rsidR="00DA0232" w:rsidRPr="00DA0232" w:rsidRDefault="00DA0232" w:rsidP="003C7D45">
      <w:pPr>
        <w:tabs>
          <w:tab w:val="left" w:pos="607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60D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0232">
        <w:rPr>
          <w:rFonts w:ascii="Times New Roman" w:hAnsi="Times New Roman" w:cs="Times New Roman"/>
          <w:sz w:val="28"/>
          <w:szCs w:val="28"/>
        </w:rPr>
        <w:t xml:space="preserve">от </w:t>
      </w:r>
      <w:r w:rsidR="001E4E18">
        <w:rPr>
          <w:rFonts w:ascii="Times New Roman" w:hAnsi="Times New Roman" w:cs="Times New Roman"/>
          <w:sz w:val="28"/>
          <w:szCs w:val="28"/>
        </w:rPr>
        <w:t>08</w:t>
      </w:r>
      <w:r w:rsidR="003C7D45">
        <w:rPr>
          <w:rFonts w:ascii="Times New Roman" w:hAnsi="Times New Roman" w:cs="Times New Roman"/>
          <w:sz w:val="28"/>
          <w:szCs w:val="28"/>
        </w:rPr>
        <w:t>.0</w:t>
      </w:r>
      <w:r w:rsidR="001E4E18">
        <w:rPr>
          <w:rFonts w:ascii="Times New Roman" w:hAnsi="Times New Roman" w:cs="Times New Roman"/>
          <w:sz w:val="28"/>
          <w:szCs w:val="28"/>
        </w:rPr>
        <w:t>5</w:t>
      </w:r>
      <w:r w:rsidR="003C7D45">
        <w:rPr>
          <w:rFonts w:ascii="Times New Roman" w:hAnsi="Times New Roman" w:cs="Times New Roman"/>
          <w:sz w:val="28"/>
          <w:szCs w:val="28"/>
        </w:rPr>
        <w:t>.2024</w:t>
      </w:r>
      <w:r w:rsidRPr="00DA0232">
        <w:rPr>
          <w:rFonts w:ascii="Times New Roman" w:hAnsi="Times New Roman" w:cs="Times New Roman"/>
          <w:sz w:val="28"/>
          <w:szCs w:val="28"/>
        </w:rPr>
        <w:t xml:space="preserve"> г. № </w:t>
      </w:r>
      <w:r w:rsidR="001E4E18">
        <w:rPr>
          <w:rFonts w:ascii="Times New Roman" w:hAnsi="Times New Roman" w:cs="Times New Roman"/>
          <w:sz w:val="28"/>
          <w:szCs w:val="28"/>
        </w:rPr>
        <w:t>109</w:t>
      </w:r>
    </w:p>
    <w:p w:rsidR="00DA0232" w:rsidRPr="000866BF" w:rsidRDefault="00DA0232" w:rsidP="00A8385B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A023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866BF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</w:t>
      </w:r>
    </w:p>
    <w:p w:rsidR="00760DA4" w:rsidRPr="000866BF" w:rsidRDefault="00760DA4" w:rsidP="00A8385B">
      <w:pPr>
        <w:widowControl w:val="0"/>
        <w:tabs>
          <w:tab w:val="left" w:pos="977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866BF">
        <w:rPr>
          <w:rFonts w:ascii="Times New Roman" w:hAnsi="Times New Roman" w:cs="Times New Roman"/>
          <w:caps/>
          <w:sz w:val="28"/>
          <w:szCs w:val="28"/>
        </w:rPr>
        <w:t>Оповещение о начале  публичных слушаний</w:t>
      </w:r>
    </w:p>
    <w:p w:rsidR="000866BF" w:rsidRDefault="000866BF" w:rsidP="00A8385B">
      <w:pPr>
        <w:widowControl w:val="0"/>
        <w:tabs>
          <w:tab w:val="left" w:pos="977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A4" w:rsidRPr="008B5FD4" w:rsidRDefault="00760DA4" w:rsidP="00A8385B">
      <w:pPr>
        <w:widowControl w:val="0"/>
        <w:tabs>
          <w:tab w:val="left" w:pos="977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DA4">
        <w:rPr>
          <w:rFonts w:ascii="Times New Roman" w:hAnsi="Times New Roman" w:cs="Times New Roman"/>
          <w:sz w:val="28"/>
          <w:szCs w:val="28"/>
        </w:rPr>
        <w:t xml:space="preserve">по </w:t>
      </w:r>
      <w:r w:rsidRPr="00760DA4">
        <w:rPr>
          <w:rFonts w:ascii="Times New Roman" w:hAnsi="Times New Roman" w:cs="Times New Roman"/>
          <w:bCs/>
          <w:sz w:val="28"/>
          <w:szCs w:val="28"/>
        </w:rPr>
        <w:t>проект</w:t>
      </w:r>
      <w:r w:rsidR="00E53837">
        <w:rPr>
          <w:rFonts w:ascii="Times New Roman" w:hAnsi="Times New Roman" w:cs="Times New Roman"/>
          <w:bCs/>
          <w:sz w:val="28"/>
          <w:szCs w:val="28"/>
        </w:rPr>
        <w:t>у</w:t>
      </w:r>
      <w:r w:rsidRPr="00AD71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межевания территории, прилегающей к земельному участку</w:t>
      </w:r>
      <w:r w:rsidR="001E4E18" w:rsidRPr="001E4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E1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1E4E18" w:rsidRPr="00516719">
        <w:rPr>
          <w:rFonts w:ascii="Times New Roman" w:hAnsi="Times New Roman" w:cs="Times New Roman"/>
          <w:bCs/>
          <w:sz w:val="28"/>
          <w:szCs w:val="28"/>
        </w:rPr>
        <w:t>кадастровы</w:t>
      </w:r>
      <w:r w:rsidR="001E4E18">
        <w:rPr>
          <w:rFonts w:ascii="Times New Roman" w:hAnsi="Times New Roman" w:cs="Times New Roman"/>
          <w:bCs/>
          <w:sz w:val="28"/>
          <w:szCs w:val="28"/>
        </w:rPr>
        <w:t>м</w:t>
      </w:r>
      <w:r w:rsidR="001E4E18" w:rsidRPr="00516719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1E4E18">
        <w:rPr>
          <w:rFonts w:ascii="Times New Roman" w:hAnsi="Times New Roman" w:cs="Times New Roman"/>
          <w:bCs/>
          <w:sz w:val="28"/>
          <w:szCs w:val="28"/>
        </w:rPr>
        <w:t>ом</w:t>
      </w:r>
      <w:r w:rsidR="001E4E18" w:rsidRPr="00516719">
        <w:rPr>
          <w:rFonts w:ascii="Times New Roman" w:hAnsi="Times New Roman" w:cs="Times New Roman"/>
          <w:bCs/>
          <w:sz w:val="28"/>
          <w:szCs w:val="28"/>
        </w:rPr>
        <w:t xml:space="preserve"> 36:16:060100</w:t>
      </w:r>
      <w:r w:rsidR="001E4E18">
        <w:rPr>
          <w:rFonts w:ascii="Times New Roman" w:hAnsi="Times New Roman" w:cs="Times New Roman"/>
          <w:bCs/>
          <w:sz w:val="28"/>
          <w:szCs w:val="28"/>
        </w:rPr>
        <w:t>2</w:t>
      </w:r>
      <w:r w:rsidR="001E4E18" w:rsidRPr="00516719">
        <w:rPr>
          <w:rFonts w:ascii="Times New Roman" w:hAnsi="Times New Roman" w:cs="Times New Roman"/>
          <w:bCs/>
          <w:sz w:val="28"/>
          <w:szCs w:val="28"/>
        </w:rPr>
        <w:t>:</w:t>
      </w:r>
      <w:r w:rsidR="001E4E18">
        <w:rPr>
          <w:rFonts w:ascii="Times New Roman" w:hAnsi="Times New Roman" w:cs="Times New Roman"/>
          <w:bCs/>
          <w:sz w:val="28"/>
          <w:szCs w:val="28"/>
        </w:rPr>
        <w:t>27</w:t>
      </w:r>
      <w:r w:rsidR="004A4314">
        <w:rPr>
          <w:rFonts w:ascii="Times New Roman" w:hAnsi="Times New Roman" w:cs="Times New Roman"/>
          <w:bCs/>
          <w:sz w:val="28"/>
          <w:szCs w:val="28"/>
        </w:rPr>
        <w:t>4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, расположенному по адресу: </w:t>
      </w:r>
      <w:proofErr w:type="gramStart"/>
      <w:r w:rsidR="00516719" w:rsidRPr="00516719">
        <w:rPr>
          <w:rFonts w:ascii="Times New Roman" w:hAnsi="Times New Roman" w:cs="Times New Roman"/>
          <w:bCs/>
          <w:sz w:val="28"/>
          <w:szCs w:val="28"/>
        </w:rPr>
        <w:t>Воронежская</w:t>
      </w:r>
      <w:proofErr w:type="gramEnd"/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 обл., Новоусманский р-н, с. Бабяково, ул. </w:t>
      </w:r>
      <w:r w:rsidR="001E4E18">
        <w:rPr>
          <w:rFonts w:ascii="Times New Roman" w:hAnsi="Times New Roman" w:cs="Times New Roman"/>
          <w:bCs/>
          <w:sz w:val="28"/>
          <w:szCs w:val="28"/>
        </w:rPr>
        <w:t>Песчаная,2/1</w:t>
      </w:r>
      <w:r w:rsidR="00E53837">
        <w:rPr>
          <w:rFonts w:ascii="Times New Roman" w:hAnsi="Times New Roman" w:cs="Times New Roman"/>
          <w:bCs/>
          <w:sz w:val="28"/>
          <w:szCs w:val="28"/>
        </w:rPr>
        <w:t>.</w:t>
      </w:r>
    </w:p>
    <w:p w:rsidR="00760DA4" w:rsidRDefault="00760DA4" w:rsidP="00DA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41E" w:rsidRPr="008B5FD4" w:rsidRDefault="00DA0232" w:rsidP="000866BF">
      <w:pPr>
        <w:widowControl w:val="0"/>
        <w:tabs>
          <w:tab w:val="left" w:pos="977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с </w:t>
      </w:r>
      <w:r w:rsidR="001E4E18">
        <w:rPr>
          <w:rFonts w:ascii="Times New Roman" w:hAnsi="Times New Roman" w:cs="Times New Roman"/>
          <w:sz w:val="28"/>
          <w:szCs w:val="28"/>
        </w:rPr>
        <w:t>08</w:t>
      </w:r>
      <w:r w:rsidR="00516719">
        <w:rPr>
          <w:rFonts w:ascii="Times New Roman" w:hAnsi="Times New Roman" w:cs="Times New Roman"/>
          <w:sz w:val="28"/>
          <w:szCs w:val="28"/>
        </w:rPr>
        <w:t>.0</w:t>
      </w:r>
      <w:r w:rsidR="001E4E18">
        <w:rPr>
          <w:rFonts w:ascii="Times New Roman" w:hAnsi="Times New Roman" w:cs="Times New Roman"/>
          <w:sz w:val="28"/>
          <w:szCs w:val="28"/>
        </w:rPr>
        <w:t>5</w:t>
      </w:r>
      <w:r w:rsidR="00516719">
        <w:rPr>
          <w:rFonts w:ascii="Times New Roman" w:hAnsi="Times New Roman" w:cs="Times New Roman"/>
          <w:sz w:val="28"/>
          <w:szCs w:val="28"/>
        </w:rPr>
        <w:t xml:space="preserve">.2024 </w:t>
      </w:r>
      <w:r w:rsidRPr="00DA0232">
        <w:rPr>
          <w:rFonts w:ascii="Times New Roman" w:hAnsi="Times New Roman" w:cs="Times New Roman"/>
          <w:sz w:val="28"/>
          <w:szCs w:val="28"/>
        </w:rPr>
        <w:t xml:space="preserve">года и до </w:t>
      </w:r>
      <w:r w:rsidR="001E4E18">
        <w:rPr>
          <w:rFonts w:ascii="Times New Roman" w:hAnsi="Times New Roman" w:cs="Times New Roman"/>
          <w:sz w:val="28"/>
          <w:szCs w:val="28"/>
        </w:rPr>
        <w:t>2</w:t>
      </w:r>
      <w:r w:rsidR="00374949">
        <w:rPr>
          <w:rFonts w:ascii="Times New Roman" w:hAnsi="Times New Roman" w:cs="Times New Roman"/>
          <w:sz w:val="28"/>
          <w:szCs w:val="28"/>
        </w:rPr>
        <w:t>2</w:t>
      </w:r>
      <w:r w:rsidRPr="00DA0232">
        <w:rPr>
          <w:rFonts w:ascii="Times New Roman" w:hAnsi="Times New Roman" w:cs="Times New Roman"/>
          <w:sz w:val="28"/>
          <w:szCs w:val="28"/>
        </w:rPr>
        <w:t>.</w:t>
      </w:r>
      <w:r w:rsidR="00E53837">
        <w:rPr>
          <w:rFonts w:ascii="Times New Roman" w:hAnsi="Times New Roman" w:cs="Times New Roman"/>
          <w:sz w:val="28"/>
          <w:szCs w:val="28"/>
        </w:rPr>
        <w:t>0</w:t>
      </w:r>
      <w:r w:rsidR="00374949">
        <w:rPr>
          <w:rFonts w:ascii="Times New Roman" w:hAnsi="Times New Roman" w:cs="Times New Roman"/>
          <w:sz w:val="28"/>
          <w:szCs w:val="28"/>
        </w:rPr>
        <w:t>5</w:t>
      </w:r>
      <w:r w:rsidRPr="00DA0232">
        <w:rPr>
          <w:rFonts w:ascii="Times New Roman" w:hAnsi="Times New Roman" w:cs="Times New Roman"/>
          <w:sz w:val="28"/>
          <w:szCs w:val="28"/>
        </w:rPr>
        <w:t>.202</w:t>
      </w:r>
      <w:r w:rsidR="00516719">
        <w:rPr>
          <w:rFonts w:ascii="Times New Roman" w:hAnsi="Times New Roman" w:cs="Times New Roman"/>
          <w:sz w:val="28"/>
          <w:szCs w:val="28"/>
        </w:rPr>
        <w:t xml:space="preserve">4 </w:t>
      </w:r>
      <w:r w:rsidRPr="00DA0232">
        <w:rPr>
          <w:rFonts w:ascii="Times New Roman" w:hAnsi="Times New Roman" w:cs="Times New Roman"/>
          <w:sz w:val="28"/>
          <w:szCs w:val="28"/>
        </w:rPr>
        <w:t xml:space="preserve">года, выносится проект 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>межевания территории, прилегающей к земельному участку</w:t>
      </w:r>
      <w:r w:rsidR="001E4E18" w:rsidRPr="001E4E18">
        <w:t xml:space="preserve"> </w:t>
      </w:r>
      <w:r w:rsidR="001E4E18" w:rsidRPr="001E4E18">
        <w:rPr>
          <w:rFonts w:ascii="Times New Roman" w:hAnsi="Times New Roman" w:cs="Times New Roman"/>
          <w:bCs/>
          <w:sz w:val="28"/>
          <w:szCs w:val="28"/>
        </w:rPr>
        <w:t>с кадастровым номером 36:16:0601002:27</w:t>
      </w:r>
      <w:r w:rsidR="004A4314">
        <w:rPr>
          <w:rFonts w:ascii="Times New Roman" w:hAnsi="Times New Roman" w:cs="Times New Roman"/>
          <w:bCs/>
          <w:sz w:val="28"/>
          <w:szCs w:val="28"/>
        </w:rPr>
        <w:t>4</w:t>
      </w:r>
      <w:r w:rsidR="001E4E18" w:rsidRPr="001E4E18">
        <w:rPr>
          <w:rFonts w:ascii="Times New Roman" w:hAnsi="Times New Roman" w:cs="Times New Roman"/>
          <w:bCs/>
          <w:sz w:val="28"/>
          <w:szCs w:val="28"/>
        </w:rPr>
        <w:t xml:space="preserve">, расположенному по адресу: </w:t>
      </w:r>
      <w:proofErr w:type="gramStart"/>
      <w:r w:rsidR="001E4E18" w:rsidRPr="001E4E18">
        <w:rPr>
          <w:rFonts w:ascii="Times New Roman" w:hAnsi="Times New Roman" w:cs="Times New Roman"/>
          <w:bCs/>
          <w:sz w:val="28"/>
          <w:szCs w:val="28"/>
        </w:rPr>
        <w:t>Воронежская</w:t>
      </w:r>
      <w:proofErr w:type="gramEnd"/>
      <w:r w:rsidR="001E4E18" w:rsidRPr="001E4E18">
        <w:rPr>
          <w:rFonts w:ascii="Times New Roman" w:hAnsi="Times New Roman" w:cs="Times New Roman"/>
          <w:bCs/>
          <w:sz w:val="28"/>
          <w:szCs w:val="28"/>
        </w:rPr>
        <w:t xml:space="preserve"> обл., Новоусманский р-н, с. Бабяково, ул. Песчаная,2/1</w:t>
      </w:r>
      <w:r w:rsidR="001E4E18">
        <w:rPr>
          <w:rFonts w:ascii="Times New Roman" w:hAnsi="Times New Roman" w:cs="Times New Roman"/>
          <w:bCs/>
          <w:sz w:val="28"/>
          <w:szCs w:val="28"/>
        </w:rPr>
        <w:t>.</w:t>
      </w:r>
    </w:p>
    <w:p w:rsidR="00DA0232" w:rsidRPr="00DA0232" w:rsidRDefault="00DA0232" w:rsidP="0008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с.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Бабяково, ул.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Советская, д.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5.</w:t>
      </w:r>
    </w:p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3. Экспозиция открыта </w:t>
      </w:r>
      <w:bookmarkStart w:id="0" w:name="_Hlk27403059"/>
      <w:r w:rsidRPr="00DA0232">
        <w:rPr>
          <w:rFonts w:ascii="Times New Roman" w:hAnsi="Times New Roman" w:cs="Times New Roman"/>
          <w:sz w:val="28"/>
          <w:szCs w:val="28"/>
        </w:rPr>
        <w:t xml:space="preserve">с </w:t>
      </w:r>
      <w:r w:rsidR="001E4E18">
        <w:rPr>
          <w:rFonts w:ascii="Times New Roman" w:hAnsi="Times New Roman" w:cs="Times New Roman"/>
          <w:sz w:val="28"/>
          <w:szCs w:val="28"/>
        </w:rPr>
        <w:t>08</w:t>
      </w:r>
      <w:r w:rsidR="00516719">
        <w:rPr>
          <w:rFonts w:ascii="Times New Roman" w:hAnsi="Times New Roman" w:cs="Times New Roman"/>
          <w:sz w:val="28"/>
          <w:szCs w:val="28"/>
        </w:rPr>
        <w:t>.0</w:t>
      </w:r>
      <w:r w:rsidR="001E4E18">
        <w:rPr>
          <w:rFonts w:ascii="Times New Roman" w:hAnsi="Times New Roman" w:cs="Times New Roman"/>
          <w:sz w:val="28"/>
          <w:szCs w:val="28"/>
        </w:rPr>
        <w:t>5</w:t>
      </w:r>
      <w:r w:rsidR="00516719">
        <w:rPr>
          <w:rFonts w:ascii="Times New Roman" w:hAnsi="Times New Roman" w:cs="Times New Roman"/>
          <w:sz w:val="28"/>
          <w:szCs w:val="28"/>
        </w:rPr>
        <w:t xml:space="preserve">.2024 </w:t>
      </w:r>
      <w:r w:rsidRPr="00DA0232">
        <w:rPr>
          <w:rFonts w:ascii="Times New Roman" w:hAnsi="Times New Roman" w:cs="Times New Roman"/>
          <w:sz w:val="28"/>
          <w:szCs w:val="28"/>
        </w:rPr>
        <w:t>г. по</w:t>
      </w:r>
      <w:r w:rsidR="00B6041E">
        <w:rPr>
          <w:rFonts w:ascii="Times New Roman" w:hAnsi="Times New Roman" w:cs="Times New Roman"/>
          <w:sz w:val="28"/>
          <w:szCs w:val="28"/>
        </w:rPr>
        <w:t xml:space="preserve"> </w:t>
      </w:r>
      <w:r w:rsidR="001E4E18">
        <w:rPr>
          <w:rFonts w:ascii="Times New Roman" w:hAnsi="Times New Roman" w:cs="Times New Roman"/>
          <w:sz w:val="28"/>
          <w:szCs w:val="28"/>
        </w:rPr>
        <w:t>2</w:t>
      </w:r>
      <w:r w:rsidR="00374949">
        <w:rPr>
          <w:rFonts w:ascii="Times New Roman" w:hAnsi="Times New Roman" w:cs="Times New Roman"/>
          <w:sz w:val="28"/>
          <w:szCs w:val="28"/>
        </w:rPr>
        <w:t>2.05</w:t>
      </w:r>
      <w:r w:rsidR="00516719">
        <w:rPr>
          <w:rFonts w:ascii="Times New Roman" w:hAnsi="Times New Roman" w:cs="Times New Roman"/>
          <w:sz w:val="28"/>
          <w:szCs w:val="28"/>
        </w:rPr>
        <w:t xml:space="preserve">.2024 </w:t>
      </w:r>
      <w:r w:rsidRPr="00DA0232">
        <w:rPr>
          <w:rFonts w:ascii="Times New Roman" w:hAnsi="Times New Roman" w:cs="Times New Roman"/>
          <w:sz w:val="28"/>
          <w:szCs w:val="28"/>
        </w:rPr>
        <w:t>г.</w:t>
      </w:r>
    </w:p>
    <w:bookmarkEnd w:id="0"/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4. Время работы экспозиции: с  9.00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 до 16.00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ч., перерыв с 12.00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 до 12.45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</w:t>
      </w:r>
    </w:p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 осуществляется консультирование посетителей экспозиции по теме публичных слушаний.</w:t>
      </w:r>
    </w:p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рабочие дни  </w:t>
      </w:r>
      <w:r w:rsidR="00516719" w:rsidRPr="00DA0232">
        <w:rPr>
          <w:rFonts w:ascii="Times New Roman" w:hAnsi="Times New Roman" w:cs="Times New Roman"/>
          <w:sz w:val="28"/>
          <w:szCs w:val="28"/>
        </w:rPr>
        <w:t xml:space="preserve">с </w:t>
      </w:r>
      <w:r w:rsidR="001E4E18">
        <w:rPr>
          <w:rFonts w:ascii="Times New Roman" w:hAnsi="Times New Roman" w:cs="Times New Roman"/>
          <w:sz w:val="28"/>
          <w:szCs w:val="28"/>
        </w:rPr>
        <w:t>08</w:t>
      </w:r>
      <w:r w:rsidR="00516719">
        <w:rPr>
          <w:rFonts w:ascii="Times New Roman" w:hAnsi="Times New Roman" w:cs="Times New Roman"/>
          <w:sz w:val="28"/>
          <w:szCs w:val="28"/>
        </w:rPr>
        <w:t>.0</w:t>
      </w:r>
      <w:r w:rsidR="001E4E18">
        <w:rPr>
          <w:rFonts w:ascii="Times New Roman" w:hAnsi="Times New Roman" w:cs="Times New Roman"/>
          <w:sz w:val="28"/>
          <w:szCs w:val="28"/>
        </w:rPr>
        <w:t>5</w:t>
      </w:r>
      <w:r w:rsidR="00516719">
        <w:rPr>
          <w:rFonts w:ascii="Times New Roman" w:hAnsi="Times New Roman" w:cs="Times New Roman"/>
          <w:sz w:val="28"/>
          <w:szCs w:val="28"/>
        </w:rPr>
        <w:t xml:space="preserve">.2024 </w:t>
      </w:r>
      <w:r w:rsidR="00516719" w:rsidRPr="00DA0232">
        <w:rPr>
          <w:rFonts w:ascii="Times New Roman" w:hAnsi="Times New Roman" w:cs="Times New Roman"/>
          <w:sz w:val="28"/>
          <w:szCs w:val="28"/>
        </w:rPr>
        <w:t>г. по</w:t>
      </w:r>
      <w:r w:rsidR="00516719">
        <w:rPr>
          <w:rFonts w:ascii="Times New Roman" w:hAnsi="Times New Roman" w:cs="Times New Roman"/>
          <w:sz w:val="28"/>
          <w:szCs w:val="28"/>
        </w:rPr>
        <w:t xml:space="preserve"> </w:t>
      </w:r>
      <w:r w:rsidR="001E4E18">
        <w:rPr>
          <w:rFonts w:ascii="Times New Roman" w:hAnsi="Times New Roman" w:cs="Times New Roman"/>
          <w:sz w:val="28"/>
          <w:szCs w:val="28"/>
        </w:rPr>
        <w:t>2</w:t>
      </w:r>
      <w:r w:rsidR="00374949">
        <w:rPr>
          <w:rFonts w:ascii="Times New Roman" w:hAnsi="Times New Roman" w:cs="Times New Roman"/>
          <w:sz w:val="28"/>
          <w:szCs w:val="28"/>
        </w:rPr>
        <w:t>2</w:t>
      </w:r>
      <w:r w:rsidR="00516719">
        <w:rPr>
          <w:rFonts w:ascii="Times New Roman" w:hAnsi="Times New Roman" w:cs="Times New Roman"/>
          <w:sz w:val="28"/>
          <w:szCs w:val="28"/>
        </w:rPr>
        <w:t>.0</w:t>
      </w:r>
      <w:r w:rsidR="00374949">
        <w:rPr>
          <w:rFonts w:ascii="Times New Roman" w:hAnsi="Times New Roman" w:cs="Times New Roman"/>
          <w:sz w:val="28"/>
          <w:szCs w:val="28"/>
        </w:rPr>
        <w:t>5</w:t>
      </w:r>
      <w:r w:rsidR="00516719">
        <w:rPr>
          <w:rFonts w:ascii="Times New Roman" w:hAnsi="Times New Roman" w:cs="Times New Roman"/>
          <w:sz w:val="28"/>
          <w:szCs w:val="28"/>
        </w:rPr>
        <w:t xml:space="preserve">.2024 </w:t>
      </w:r>
      <w:r w:rsidR="00516719" w:rsidRPr="00DA0232">
        <w:rPr>
          <w:rFonts w:ascii="Times New Roman" w:hAnsi="Times New Roman" w:cs="Times New Roman"/>
          <w:sz w:val="28"/>
          <w:szCs w:val="28"/>
        </w:rPr>
        <w:t>г.</w:t>
      </w:r>
      <w:r w:rsidRPr="00DA0232">
        <w:rPr>
          <w:rFonts w:ascii="Times New Roman" w:hAnsi="Times New Roman" w:cs="Times New Roman"/>
          <w:sz w:val="28"/>
          <w:szCs w:val="28"/>
        </w:rPr>
        <w:t xml:space="preserve"> с 9.00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 до16.00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ч., перерыв с 12.00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 до 12.45</w:t>
      </w:r>
      <w:r w:rsidR="0037494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ч.</w:t>
      </w:r>
    </w:p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A0232" w:rsidRPr="00DA0232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       </w:t>
      </w:r>
      <w:r w:rsidR="000866BF">
        <w:rPr>
          <w:rFonts w:ascii="Times New Roman" w:hAnsi="Times New Roman" w:cs="Times New Roman"/>
          <w:sz w:val="28"/>
          <w:szCs w:val="28"/>
        </w:rPr>
        <w:tab/>
      </w:r>
      <w:r w:rsidRPr="00DA0232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DA0232" w:rsidRPr="00DA0232" w:rsidRDefault="00DA0232" w:rsidP="000866B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Администрации, а так же по электронной почте: </w:t>
      </w:r>
      <w:hyperlink r:id="rId12" w:history="1">
        <w:r w:rsidRPr="00DA0232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DA0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abyakovo</w:t>
        </w:r>
        <w:r w:rsidRPr="00DA0232">
          <w:rPr>
            <w:rStyle w:val="a5"/>
            <w:rFonts w:ascii="Times New Roman" w:hAnsi="Times New Roman" w:cs="Times New Roman"/>
            <w:sz w:val="28"/>
            <w:szCs w:val="28"/>
          </w:rPr>
          <w:t>.nusm@govvrn.ru</w:t>
        </w:r>
      </w:hyperlink>
      <w:r w:rsidRPr="00DA0232">
        <w:rPr>
          <w:rFonts w:ascii="Times New Roman" w:hAnsi="Times New Roman" w:cs="Times New Roman"/>
          <w:sz w:val="28"/>
          <w:szCs w:val="28"/>
        </w:rPr>
        <w:t>;</w:t>
      </w:r>
    </w:p>
    <w:p w:rsidR="00BA067C" w:rsidRDefault="00DA0232" w:rsidP="000866B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</w:t>
      </w:r>
      <w:r w:rsidR="00BA067C">
        <w:rPr>
          <w:rFonts w:ascii="Times New Roman" w:hAnsi="Times New Roman" w:cs="Times New Roman"/>
          <w:sz w:val="28"/>
          <w:szCs w:val="28"/>
        </w:rPr>
        <w:t xml:space="preserve">отрению на публичных слушаниях.                                           </w:t>
      </w:r>
    </w:p>
    <w:p w:rsidR="00BA067C" w:rsidRDefault="00DA0232" w:rsidP="0008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</w:t>
      </w:r>
      <w:r w:rsidR="000866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516719" w:rsidRPr="003C7D45">
          <w:rPr>
            <w:rStyle w:val="a5"/>
            <w:rFonts w:ascii="Times New Roman" w:hAnsi="Times New Roman" w:cs="Times New Roman"/>
            <w:sz w:val="28"/>
            <w:szCs w:val="28"/>
          </w:rPr>
          <w:t>https://babyakovskoe-r20.gosweb.gosuslugi.ru/</w:t>
        </w:r>
      </w:hyperlink>
      <w:r w:rsidR="00516719" w:rsidRPr="00953BA0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="00516719">
        <w:rPr>
          <w:rFonts w:ascii="Times New Roman" w:hAnsi="Times New Roman" w:cs="Times New Roman"/>
          <w:sz w:val="28"/>
          <w:szCs w:val="28"/>
        </w:rPr>
        <w:t xml:space="preserve">    </w:t>
      </w:r>
      <w:r w:rsidR="00BA06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232" w:rsidRPr="00BA067C" w:rsidRDefault="00DA0232" w:rsidP="000866B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Собрание участников публичных слушаний состоится </w:t>
      </w:r>
      <w:r w:rsidR="001E4E1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7494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16719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37494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B53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A0232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5167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 w:rsidRPr="00DA0232">
        <w:rPr>
          <w:rFonts w:ascii="Times New Roman" w:eastAsia="Calibri" w:hAnsi="Times New Roman" w:cs="Times New Roman"/>
          <w:sz w:val="28"/>
          <w:szCs w:val="28"/>
          <w:lang w:eastAsia="en-US"/>
        </w:rPr>
        <w:t>г. в 10.00</w:t>
      </w:r>
      <w:r w:rsidR="005167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232">
        <w:rPr>
          <w:rFonts w:ascii="Times New Roman" w:eastAsia="Calibri" w:hAnsi="Times New Roman" w:cs="Times New Roman"/>
          <w:sz w:val="28"/>
          <w:szCs w:val="28"/>
          <w:lang w:eastAsia="en-US"/>
        </w:rPr>
        <w:t>ч.</w:t>
      </w:r>
      <w:r w:rsidRPr="00DA02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A02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r w:rsidRPr="00DA0232">
        <w:rPr>
          <w:rFonts w:ascii="Times New Roman" w:hAnsi="Times New Roman" w:cs="Times New Roman"/>
          <w:sz w:val="28"/>
          <w:szCs w:val="28"/>
        </w:rPr>
        <w:t xml:space="preserve"> с.</w:t>
      </w:r>
      <w:r w:rsidR="0051671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Бабяково, ул.</w:t>
      </w:r>
      <w:r w:rsidR="00516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23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DA0232">
        <w:rPr>
          <w:rFonts w:ascii="Times New Roman" w:hAnsi="Times New Roman" w:cs="Times New Roman"/>
          <w:sz w:val="28"/>
          <w:szCs w:val="28"/>
        </w:rPr>
        <w:t>,</w:t>
      </w:r>
      <w:r w:rsidR="0051671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д.</w:t>
      </w:r>
      <w:r w:rsidR="00516719">
        <w:rPr>
          <w:rFonts w:ascii="Times New Roman" w:hAnsi="Times New Roman" w:cs="Times New Roman"/>
          <w:sz w:val="28"/>
          <w:szCs w:val="28"/>
        </w:rPr>
        <w:t xml:space="preserve"> </w:t>
      </w:r>
      <w:r w:rsidRPr="00DA0232">
        <w:rPr>
          <w:rFonts w:ascii="Times New Roman" w:hAnsi="Times New Roman" w:cs="Times New Roman"/>
          <w:sz w:val="28"/>
          <w:szCs w:val="28"/>
        </w:rPr>
        <w:t>5;</w:t>
      </w:r>
      <w:r w:rsidRPr="00DA0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232" w:rsidRPr="00DA0232" w:rsidRDefault="00DA0232" w:rsidP="00DA0232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2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0866BF" w:rsidRDefault="000866BF" w:rsidP="00701209">
      <w:pPr>
        <w:pStyle w:val="afd"/>
        <w:ind w:left="4820"/>
        <w:jc w:val="both"/>
        <w:rPr>
          <w:rFonts w:ascii="Times New Roman" w:hAnsi="Times New Roman"/>
          <w:sz w:val="28"/>
          <w:szCs w:val="28"/>
        </w:rPr>
      </w:pPr>
    </w:p>
    <w:p w:rsidR="000866BF" w:rsidRDefault="000866BF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1E4E18" w:rsidRDefault="001E4E18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1E4E18" w:rsidRDefault="001E4E18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1E4E18" w:rsidRDefault="001E4E18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</w:p>
    <w:p w:rsidR="000866BF" w:rsidRDefault="00701209" w:rsidP="000866BF">
      <w:pPr>
        <w:pStyle w:val="afd"/>
        <w:ind w:left="4820"/>
        <w:jc w:val="right"/>
        <w:rPr>
          <w:rFonts w:ascii="Times New Roman" w:hAnsi="Times New Roman"/>
          <w:sz w:val="28"/>
          <w:szCs w:val="28"/>
        </w:rPr>
      </w:pPr>
      <w:r w:rsidRPr="00CC39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74949">
        <w:rPr>
          <w:rFonts w:ascii="Times New Roman" w:hAnsi="Times New Roman"/>
          <w:sz w:val="28"/>
          <w:szCs w:val="28"/>
        </w:rPr>
        <w:t xml:space="preserve">№ </w:t>
      </w:r>
      <w:r w:rsidR="00C04E00" w:rsidRPr="00CC39D0">
        <w:rPr>
          <w:rFonts w:ascii="Times New Roman" w:hAnsi="Times New Roman"/>
          <w:sz w:val="28"/>
          <w:szCs w:val="28"/>
        </w:rPr>
        <w:t xml:space="preserve">2 </w:t>
      </w:r>
    </w:p>
    <w:p w:rsidR="00701209" w:rsidRPr="00CC39D0" w:rsidRDefault="00701209" w:rsidP="000866BF">
      <w:pPr>
        <w:pStyle w:val="afd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CC39D0">
        <w:rPr>
          <w:rFonts w:ascii="Times New Roman" w:hAnsi="Times New Roman"/>
          <w:sz w:val="28"/>
          <w:szCs w:val="28"/>
        </w:rPr>
        <w:t xml:space="preserve">к постановлению администрации Бабяковского сельского поселения </w:t>
      </w:r>
      <w:r w:rsidRPr="00CC39D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1E4E18">
        <w:rPr>
          <w:rFonts w:ascii="Times New Roman" w:hAnsi="Times New Roman"/>
          <w:sz w:val="28"/>
          <w:szCs w:val="28"/>
          <w:lang w:eastAsia="ar-SA"/>
        </w:rPr>
        <w:t>08</w:t>
      </w:r>
      <w:r w:rsidRPr="00CC39D0">
        <w:rPr>
          <w:rFonts w:ascii="Times New Roman" w:hAnsi="Times New Roman"/>
          <w:sz w:val="28"/>
          <w:szCs w:val="28"/>
          <w:lang w:eastAsia="ar-SA"/>
        </w:rPr>
        <w:t>.</w:t>
      </w:r>
      <w:r w:rsidR="008B534A">
        <w:rPr>
          <w:rFonts w:ascii="Times New Roman" w:hAnsi="Times New Roman"/>
          <w:sz w:val="28"/>
          <w:szCs w:val="28"/>
          <w:lang w:eastAsia="ar-SA"/>
        </w:rPr>
        <w:t>0</w:t>
      </w:r>
      <w:r w:rsidR="001E4E18">
        <w:rPr>
          <w:rFonts w:ascii="Times New Roman" w:hAnsi="Times New Roman"/>
          <w:sz w:val="28"/>
          <w:szCs w:val="28"/>
          <w:lang w:eastAsia="ar-SA"/>
        </w:rPr>
        <w:t>5</w:t>
      </w:r>
      <w:r w:rsidR="00567FEE" w:rsidRPr="00CC39D0">
        <w:rPr>
          <w:rFonts w:ascii="Times New Roman" w:hAnsi="Times New Roman"/>
          <w:sz w:val="28"/>
          <w:szCs w:val="28"/>
          <w:lang w:eastAsia="ar-SA"/>
        </w:rPr>
        <w:t>.202</w:t>
      </w:r>
      <w:r w:rsidR="000866BF">
        <w:rPr>
          <w:rFonts w:ascii="Times New Roman" w:hAnsi="Times New Roman"/>
          <w:sz w:val="28"/>
          <w:szCs w:val="28"/>
          <w:lang w:eastAsia="ar-SA"/>
        </w:rPr>
        <w:t xml:space="preserve">4 </w:t>
      </w:r>
      <w:r w:rsidRPr="00CC39D0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 w:rsidR="001E4E18">
        <w:rPr>
          <w:rFonts w:ascii="Times New Roman" w:hAnsi="Times New Roman"/>
          <w:sz w:val="28"/>
          <w:szCs w:val="28"/>
          <w:lang w:eastAsia="ar-SA"/>
        </w:rPr>
        <w:t>10</w:t>
      </w:r>
      <w:r w:rsidR="000866BF">
        <w:rPr>
          <w:rFonts w:ascii="Times New Roman" w:hAnsi="Times New Roman"/>
          <w:sz w:val="28"/>
          <w:szCs w:val="28"/>
          <w:lang w:eastAsia="ar-SA"/>
        </w:rPr>
        <w:t>9</w:t>
      </w:r>
    </w:p>
    <w:p w:rsidR="00701209" w:rsidRDefault="00701209" w:rsidP="007012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6F4" w:rsidRDefault="00C176F4" w:rsidP="00C1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385B" w:rsidRPr="00A8385B" w:rsidRDefault="00A8385B" w:rsidP="0051671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516719" w:rsidRPr="00516719">
        <w:rPr>
          <w:rFonts w:ascii="Times New Roman" w:hAnsi="Times New Roman" w:cs="Times New Roman"/>
          <w:bCs/>
          <w:sz w:val="28"/>
          <w:szCs w:val="28"/>
        </w:rPr>
        <w:t xml:space="preserve"> межевания территории прилегающей к земельному участку</w:t>
      </w:r>
      <w:r w:rsidR="001E4E18" w:rsidRPr="001E4E18">
        <w:t xml:space="preserve"> </w:t>
      </w:r>
      <w:r w:rsidR="001E4E18" w:rsidRPr="001E4E18">
        <w:rPr>
          <w:rFonts w:ascii="Times New Roman" w:hAnsi="Times New Roman" w:cs="Times New Roman"/>
          <w:bCs/>
          <w:sz w:val="28"/>
          <w:szCs w:val="28"/>
        </w:rPr>
        <w:t>с кадастровым номером 36:16:0601002:2</w:t>
      </w:r>
      <w:r w:rsidR="004A4314">
        <w:rPr>
          <w:rFonts w:ascii="Times New Roman" w:hAnsi="Times New Roman" w:cs="Times New Roman"/>
          <w:bCs/>
          <w:sz w:val="28"/>
          <w:szCs w:val="28"/>
        </w:rPr>
        <w:t>74</w:t>
      </w:r>
      <w:bookmarkStart w:id="1" w:name="_GoBack"/>
      <w:bookmarkEnd w:id="1"/>
      <w:r w:rsidR="001E4E18" w:rsidRPr="001E4E18">
        <w:rPr>
          <w:rFonts w:ascii="Times New Roman" w:hAnsi="Times New Roman" w:cs="Times New Roman"/>
          <w:bCs/>
          <w:sz w:val="28"/>
          <w:szCs w:val="28"/>
        </w:rPr>
        <w:t xml:space="preserve">, расположенному по адресу: </w:t>
      </w:r>
      <w:proofErr w:type="gramStart"/>
      <w:r w:rsidR="001E4E18" w:rsidRPr="001E4E18">
        <w:rPr>
          <w:rFonts w:ascii="Times New Roman" w:hAnsi="Times New Roman" w:cs="Times New Roman"/>
          <w:bCs/>
          <w:sz w:val="28"/>
          <w:szCs w:val="28"/>
        </w:rPr>
        <w:t>Воронежская</w:t>
      </w:r>
      <w:proofErr w:type="gramEnd"/>
      <w:r w:rsidR="001E4E18" w:rsidRPr="001E4E18">
        <w:rPr>
          <w:rFonts w:ascii="Times New Roman" w:hAnsi="Times New Roman" w:cs="Times New Roman"/>
          <w:bCs/>
          <w:sz w:val="28"/>
          <w:szCs w:val="28"/>
        </w:rPr>
        <w:t xml:space="preserve"> обл., Новоу</w:t>
      </w:r>
      <w:r w:rsidR="001E4E18">
        <w:rPr>
          <w:rFonts w:ascii="Times New Roman" w:hAnsi="Times New Roman" w:cs="Times New Roman"/>
          <w:bCs/>
          <w:sz w:val="28"/>
          <w:szCs w:val="28"/>
        </w:rPr>
        <w:t xml:space="preserve">сманский р-н, с. Бабяково, ул. </w:t>
      </w:r>
      <w:r w:rsidR="001E4E18" w:rsidRPr="001E4E18">
        <w:rPr>
          <w:rFonts w:ascii="Times New Roman" w:hAnsi="Times New Roman" w:cs="Times New Roman"/>
          <w:bCs/>
          <w:sz w:val="28"/>
          <w:szCs w:val="28"/>
        </w:rPr>
        <w:t>Песчаная,2/1</w:t>
      </w:r>
    </w:p>
    <w:p w:rsidR="00D34C59" w:rsidRDefault="00D34C59" w:rsidP="00D34C59">
      <w:pPr>
        <w:tabs>
          <w:tab w:val="left" w:pos="13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4C59" w:rsidRDefault="00D34C59" w:rsidP="00D34C59">
      <w:pPr>
        <w:tabs>
          <w:tab w:val="left" w:pos="13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проекта</w:t>
      </w:r>
    </w:p>
    <w:p w:rsidR="000866BF" w:rsidRDefault="000866BF" w:rsidP="00D34C59">
      <w:pPr>
        <w:tabs>
          <w:tab w:val="left" w:pos="13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C59" w:rsidRPr="00D34C59" w:rsidRDefault="00D34C59" w:rsidP="00D34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C59">
        <w:rPr>
          <w:rFonts w:ascii="Times New Roman" w:hAnsi="Times New Roman" w:cs="Times New Roman"/>
          <w:sz w:val="28"/>
          <w:szCs w:val="28"/>
        </w:rPr>
        <w:t xml:space="preserve">Том I. </w:t>
      </w:r>
      <w:proofErr w:type="gramStart"/>
      <w:r w:rsidRPr="00D34C59">
        <w:rPr>
          <w:rFonts w:ascii="Times New Roman" w:hAnsi="Times New Roman" w:cs="Times New Roman"/>
          <w:sz w:val="28"/>
          <w:szCs w:val="28"/>
        </w:rPr>
        <w:t xml:space="preserve">Основная часть проекта </w:t>
      </w:r>
      <w:r w:rsidR="00516719">
        <w:rPr>
          <w:rFonts w:ascii="Times New Roman" w:hAnsi="Times New Roman" w:cs="Times New Roman"/>
          <w:sz w:val="28"/>
          <w:szCs w:val="28"/>
        </w:rPr>
        <w:t>межевания</w:t>
      </w:r>
      <w:r w:rsidRPr="00D34C5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E4E18">
        <w:rPr>
          <w:rFonts w:ascii="Times New Roman" w:hAnsi="Times New Roman" w:cs="Times New Roman"/>
          <w:sz w:val="28"/>
          <w:szCs w:val="28"/>
        </w:rPr>
        <w:t xml:space="preserve"> (Текстовая часть.</w:t>
      </w:r>
      <w:proofErr w:type="gramEnd"/>
      <w:r w:rsidR="001E4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E18">
        <w:rPr>
          <w:rFonts w:ascii="Times New Roman" w:hAnsi="Times New Roman" w:cs="Times New Roman"/>
          <w:sz w:val="28"/>
          <w:szCs w:val="28"/>
        </w:rPr>
        <w:t>Чертежи межевания территории)</w:t>
      </w:r>
      <w:r w:rsidRPr="00D34C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4C59" w:rsidRPr="00D34C59" w:rsidRDefault="00D34C59" w:rsidP="00D34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C59">
        <w:rPr>
          <w:rFonts w:ascii="Times New Roman" w:hAnsi="Times New Roman" w:cs="Times New Roman"/>
          <w:sz w:val="28"/>
          <w:szCs w:val="28"/>
        </w:rPr>
        <w:t xml:space="preserve">Том II. </w:t>
      </w:r>
      <w:proofErr w:type="gramStart"/>
      <w:r w:rsidRPr="00D34C59">
        <w:rPr>
          <w:rFonts w:ascii="Times New Roman" w:hAnsi="Times New Roman" w:cs="Times New Roman"/>
          <w:sz w:val="28"/>
          <w:szCs w:val="28"/>
        </w:rPr>
        <w:t xml:space="preserve">Материалы по обоснованию проекта </w:t>
      </w:r>
      <w:r w:rsidR="000866BF">
        <w:rPr>
          <w:rFonts w:ascii="Times New Roman" w:hAnsi="Times New Roman" w:cs="Times New Roman"/>
          <w:sz w:val="28"/>
          <w:szCs w:val="28"/>
        </w:rPr>
        <w:t>межевания</w:t>
      </w:r>
      <w:r w:rsidRPr="00D34C5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1E4E18">
        <w:rPr>
          <w:rFonts w:ascii="Times New Roman" w:hAnsi="Times New Roman" w:cs="Times New Roman"/>
          <w:sz w:val="28"/>
          <w:szCs w:val="28"/>
        </w:rPr>
        <w:t xml:space="preserve"> (Текстовая часть.</w:t>
      </w:r>
      <w:proofErr w:type="gramEnd"/>
      <w:r w:rsidR="001E4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AFC">
        <w:rPr>
          <w:rFonts w:ascii="Times New Roman" w:hAnsi="Times New Roman" w:cs="Times New Roman"/>
          <w:sz w:val="28"/>
          <w:szCs w:val="28"/>
        </w:rPr>
        <w:t>Чертежи межевания территории)</w:t>
      </w:r>
      <w:r w:rsidRPr="00D34C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4CAE" w:rsidRPr="00960C4E" w:rsidRDefault="00544CAE" w:rsidP="00D34C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4CAE" w:rsidRPr="00960C4E" w:rsidSect="00760DA4">
      <w:pgSz w:w="11905" w:h="16837"/>
      <w:pgMar w:top="567" w:right="851" w:bottom="709" w:left="1276" w:header="720" w:footer="5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7E" w:rsidRDefault="0001357E">
      <w:pPr>
        <w:spacing w:after="0" w:line="240" w:lineRule="auto"/>
      </w:pPr>
      <w:r>
        <w:separator/>
      </w:r>
    </w:p>
  </w:endnote>
  <w:endnote w:type="continuationSeparator" w:id="0">
    <w:p w:rsidR="0001357E" w:rsidRDefault="0001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rSymbol">
    <w:altName w:val="Arial Unicode MS"/>
    <w:charset w:val="CC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7E" w:rsidRDefault="0001357E">
      <w:pPr>
        <w:spacing w:after="0" w:line="240" w:lineRule="auto"/>
      </w:pPr>
      <w:r>
        <w:separator/>
      </w:r>
    </w:p>
  </w:footnote>
  <w:footnote w:type="continuationSeparator" w:id="0">
    <w:p w:rsidR="0001357E" w:rsidRDefault="0001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982D82"/>
    <w:lvl w:ilvl="0">
      <w:numFmt w:val="bullet"/>
      <w:pStyle w:val="9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sz w:val="24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ascii="Courier New" w:hAnsi="Courier New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7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CD7109"/>
    <w:multiLevelType w:val="hybridMultilevel"/>
    <w:tmpl w:val="7EAABD10"/>
    <w:lvl w:ilvl="0" w:tplc="9D843E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0D356873"/>
    <w:multiLevelType w:val="hybridMultilevel"/>
    <w:tmpl w:val="AC7A7466"/>
    <w:lvl w:ilvl="0" w:tplc="82C68F9C">
      <w:start w:val="1"/>
      <w:numFmt w:val="bullet"/>
      <w:lvlText w:val=""/>
      <w:lvlJc w:val="left"/>
      <w:pPr>
        <w:ind w:left="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>
    <w:nsid w:val="1CCE42A4"/>
    <w:multiLevelType w:val="multilevel"/>
    <w:tmpl w:val="8F44A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D76F2C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2432"/>
        </w:tabs>
        <w:ind w:left="992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407E5F92"/>
    <w:multiLevelType w:val="hybridMultilevel"/>
    <w:tmpl w:val="6394A5EE"/>
    <w:lvl w:ilvl="0" w:tplc="9D843E0C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46CD67C6"/>
    <w:multiLevelType w:val="multilevel"/>
    <w:tmpl w:val="E9B453B0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2160"/>
      </w:pPr>
      <w:rPr>
        <w:rFonts w:hint="default"/>
      </w:rPr>
    </w:lvl>
  </w:abstractNum>
  <w:abstractNum w:abstractNumId="14">
    <w:nsid w:val="4B182EE9"/>
    <w:multiLevelType w:val="multilevel"/>
    <w:tmpl w:val="C6BCC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A277C1"/>
    <w:multiLevelType w:val="multilevel"/>
    <w:tmpl w:val="13AE7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926FFD"/>
    <w:multiLevelType w:val="hybridMultilevel"/>
    <w:tmpl w:val="939437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881C55"/>
    <w:multiLevelType w:val="hybridMultilevel"/>
    <w:tmpl w:val="C9A4114E"/>
    <w:lvl w:ilvl="0" w:tplc="2CA65D0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numFmt w:val="bullet"/>
        <w:pStyle w:val="9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1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27"/>
    <w:rsid w:val="00001E6D"/>
    <w:rsid w:val="0000707C"/>
    <w:rsid w:val="000100AD"/>
    <w:rsid w:val="0001357E"/>
    <w:rsid w:val="00045D4B"/>
    <w:rsid w:val="0007786E"/>
    <w:rsid w:val="000866BF"/>
    <w:rsid w:val="000C094E"/>
    <w:rsid w:val="000F6E35"/>
    <w:rsid w:val="00152B72"/>
    <w:rsid w:val="00153311"/>
    <w:rsid w:val="001E4E18"/>
    <w:rsid w:val="002049FC"/>
    <w:rsid w:val="002614A8"/>
    <w:rsid w:val="002A412A"/>
    <w:rsid w:val="002A5176"/>
    <w:rsid w:val="00306011"/>
    <w:rsid w:val="00307D7F"/>
    <w:rsid w:val="00344493"/>
    <w:rsid w:val="003605AF"/>
    <w:rsid w:val="00374949"/>
    <w:rsid w:val="00397B67"/>
    <w:rsid w:val="003C7D45"/>
    <w:rsid w:val="003D3955"/>
    <w:rsid w:val="004A4314"/>
    <w:rsid w:val="004E167F"/>
    <w:rsid w:val="004F016C"/>
    <w:rsid w:val="00504D8E"/>
    <w:rsid w:val="00516719"/>
    <w:rsid w:val="00544CAE"/>
    <w:rsid w:val="00567FEE"/>
    <w:rsid w:val="005C5CBE"/>
    <w:rsid w:val="005D297F"/>
    <w:rsid w:val="005D78D2"/>
    <w:rsid w:val="00617DC8"/>
    <w:rsid w:val="0065022B"/>
    <w:rsid w:val="00655587"/>
    <w:rsid w:val="00665053"/>
    <w:rsid w:val="0067760C"/>
    <w:rsid w:val="006F3FB3"/>
    <w:rsid w:val="00701209"/>
    <w:rsid w:val="007365FE"/>
    <w:rsid w:val="007432C1"/>
    <w:rsid w:val="00747C12"/>
    <w:rsid w:val="00760DA4"/>
    <w:rsid w:val="00762125"/>
    <w:rsid w:val="0079603F"/>
    <w:rsid w:val="00802C70"/>
    <w:rsid w:val="00803CBD"/>
    <w:rsid w:val="008246C9"/>
    <w:rsid w:val="0083569E"/>
    <w:rsid w:val="00855937"/>
    <w:rsid w:val="00893492"/>
    <w:rsid w:val="008A79AC"/>
    <w:rsid w:val="008B534A"/>
    <w:rsid w:val="008B5FD4"/>
    <w:rsid w:val="008C55D6"/>
    <w:rsid w:val="00920F65"/>
    <w:rsid w:val="00946F23"/>
    <w:rsid w:val="00953BA0"/>
    <w:rsid w:val="00960C4E"/>
    <w:rsid w:val="00991978"/>
    <w:rsid w:val="00996C76"/>
    <w:rsid w:val="009B39AF"/>
    <w:rsid w:val="009C0132"/>
    <w:rsid w:val="009D5FDB"/>
    <w:rsid w:val="00A257B4"/>
    <w:rsid w:val="00A41B25"/>
    <w:rsid w:val="00A73D87"/>
    <w:rsid w:val="00A8385B"/>
    <w:rsid w:val="00A849E4"/>
    <w:rsid w:val="00A9363A"/>
    <w:rsid w:val="00AA3728"/>
    <w:rsid w:val="00AD7172"/>
    <w:rsid w:val="00AE68DA"/>
    <w:rsid w:val="00B6041E"/>
    <w:rsid w:val="00B73128"/>
    <w:rsid w:val="00B94201"/>
    <w:rsid w:val="00BA067C"/>
    <w:rsid w:val="00BB1EC2"/>
    <w:rsid w:val="00BB4124"/>
    <w:rsid w:val="00BD7AA0"/>
    <w:rsid w:val="00C04E00"/>
    <w:rsid w:val="00C176F4"/>
    <w:rsid w:val="00C3371F"/>
    <w:rsid w:val="00C33FB5"/>
    <w:rsid w:val="00C42CB7"/>
    <w:rsid w:val="00C62451"/>
    <w:rsid w:val="00C66177"/>
    <w:rsid w:val="00C80FAB"/>
    <w:rsid w:val="00CC39D0"/>
    <w:rsid w:val="00D34C59"/>
    <w:rsid w:val="00D46F2C"/>
    <w:rsid w:val="00D53435"/>
    <w:rsid w:val="00D777C8"/>
    <w:rsid w:val="00D85914"/>
    <w:rsid w:val="00D87EB3"/>
    <w:rsid w:val="00DA0232"/>
    <w:rsid w:val="00DF2AFC"/>
    <w:rsid w:val="00E0245E"/>
    <w:rsid w:val="00E122FD"/>
    <w:rsid w:val="00E53837"/>
    <w:rsid w:val="00E66C97"/>
    <w:rsid w:val="00E67FE4"/>
    <w:rsid w:val="00E92277"/>
    <w:rsid w:val="00EA3882"/>
    <w:rsid w:val="00F0011A"/>
    <w:rsid w:val="00F63127"/>
    <w:rsid w:val="00F7263A"/>
    <w:rsid w:val="00F7765F"/>
    <w:rsid w:val="00F8033D"/>
    <w:rsid w:val="00FB02CF"/>
    <w:rsid w:val="00FC2E70"/>
    <w:rsid w:val="00FC53A5"/>
    <w:rsid w:val="00FD3707"/>
    <w:rsid w:val="00FF38B7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7EB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F631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0"/>
    <w:next w:val="a0"/>
    <w:link w:val="20"/>
    <w:unhideWhenUsed/>
    <w:qFormat/>
    <w:rsid w:val="00F63127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nhideWhenUsed/>
    <w:qFormat/>
    <w:rsid w:val="00F63127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4">
    <w:name w:val="heading 4"/>
    <w:basedOn w:val="a0"/>
    <w:next w:val="a0"/>
    <w:link w:val="40"/>
    <w:unhideWhenUsed/>
    <w:qFormat/>
    <w:rsid w:val="00F6312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63127"/>
    <w:pPr>
      <w:keepNext/>
      <w:spacing w:after="0" w:line="240" w:lineRule="auto"/>
      <w:ind w:left="426" w:hanging="283"/>
      <w:jc w:val="center"/>
      <w:outlineLvl w:val="4"/>
    </w:pPr>
    <w:rPr>
      <w:rFonts w:ascii="Arial Unicode MS" w:eastAsia="Times New Roman" w:hAnsi="Arial Unicode MS" w:cs="Arial Unicode MS"/>
      <w:b/>
      <w:color w:val="000000"/>
      <w:sz w:val="20"/>
      <w:szCs w:val="24"/>
    </w:rPr>
  </w:style>
  <w:style w:type="paragraph" w:styleId="6">
    <w:name w:val="heading 6"/>
    <w:basedOn w:val="a0"/>
    <w:next w:val="a0"/>
    <w:link w:val="60"/>
    <w:unhideWhenUsed/>
    <w:qFormat/>
    <w:rsid w:val="00F631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6F3FB3"/>
    <w:pPr>
      <w:numPr>
        <w:ilvl w:val="6"/>
        <w:numId w:val="1"/>
      </w:num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6F3FB3"/>
    <w:pPr>
      <w:numPr>
        <w:ilvl w:val="7"/>
        <w:numId w:val="1"/>
      </w:numPr>
      <w:suppressAutoHyphens/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6F3FB3"/>
    <w:pPr>
      <w:numPr>
        <w:ilvl w:val="8"/>
        <w:numId w:val="1"/>
      </w:numPr>
      <w:suppressAutoHyphens/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312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63127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3127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631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3127"/>
    <w:rPr>
      <w:rFonts w:ascii="Arial Unicode MS" w:eastAsia="Times New Roman" w:hAnsi="Arial Unicode MS" w:cs="Arial Unicode MS"/>
      <w:b/>
      <w:color w:val="000000"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6312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F631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63127"/>
    <w:rPr>
      <w:rFonts w:ascii="Arial" w:eastAsia="Times New Roman" w:hAnsi="Arial" w:cs="Arial"/>
      <w:lang w:eastAsia="ar-SA"/>
    </w:rPr>
  </w:style>
  <w:style w:type="paragraph" w:styleId="a4">
    <w:name w:val="List Paragraph"/>
    <w:basedOn w:val="a0"/>
    <w:qFormat/>
    <w:rsid w:val="00F63127"/>
    <w:pPr>
      <w:ind w:left="720"/>
      <w:contextualSpacing/>
    </w:pPr>
  </w:style>
  <w:style w:type="paragraph" w:customStyle="1" w:styleId="ConsPlusCell">
    <w:name w:val="ConsPlusCell"/>
    <w:uiPriority w:val="99"/>
    <w:rsid w:val="00F631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1"/>
    <w:uiPriority w:val="99"/>
    <w:unhideWhenUsed/>
    <w:rsid w:val="00F63127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F6312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F63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F63127"/>
    <w:rPr>
      <w:rFonts w:ascii="Consolas" w:eastAsiaTheme="minorEastAsia" w:hAnsi="Consolas" w:cs="Consolas"/>
      <w:sz w:val="20"/>
      <w:szCs w:val="20"/>
      <w:lang w:eastAsia="ru-RU"/>
    </w:rPr>
  </w:style>
  <w:style w:type="character" w:styleId="a6">
    <w:name w:val="Strong"/>
    <w:basedOn w:val="a1"/>
    <w:qFormat/>
    <w:rsid w:val="00F63127"/>
    <w:rPr>
      <w:rFonts w:ascii="Arial" w:hAnsi="Arial" w:cs="Arial" w:hint="default"/>
      <w:b/>
      <w:bCs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F63127"/>
    <w:pPr>
      <w:tabs>
        <w:tab w:val="right" w:leader="dot" w:pos="9344"/>
        <w:tab w:val="right" w:leader="dot" w:pos="10348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7">
    <w:name w:val="footnote text"/>
    <w:basedOn w:val="a0"/>
    <w:link w:val="12"/>
    <w:unhideWhenUsed/>
    <w:rsid w:val="00F631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rsid w:val="00F63127"/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7"/>
    <w:locked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13"/>
    <w:unhideWhenUsed/>
    <w:rsid w:val="00F631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rsid w:val="00F63127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1"/>
    <w:link w:val="a9"/>
    <w:locked/>
    <w:rsid w:val="00F63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c"/>
    <w:rsid w:val="00F6312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b"/>
    <w:unhideWhenUsed/>
    <w:rsid w:val="00F631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4">
    <w:name w:val="Нижний колонтитул Знак1"/>
    <w:basedOn w:val="a1"/>
    <w:uiPriority w:val="99"/>
    <w:semiHidden/>
    <w:rsid w:val="00F63127"/>
    <w:rPr>
      <w:rFonts w:eastAsiaTheme="minorEastAsia"/>
      <w:lang w:eastAsia="ru-RU"/>
    </w:rPr>
  </w:style>
  <w:style w:type="paragraph" w:styleId="ad">
    <w:name w:val="List Bullet"/>
    <w:basedOn w:val="a0"/>
    <w:uiPriority w:val="99"/>
    <w:semiHidden/>
    <w:unhideWhenUsed/>
    <w:rsid w:val="00F63127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0"/>
    <w:uiPriority w:val="99"/>
    <w:semiHidden/>
    <w:unhideWhenUsed/>
    <w:rsid w:val="00F631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Title"/>
    <w:basedOn w:val="a0"/>
    <w:link w:val="15"/>
    <w:qFormat/>
    <w:rsid w:val="00F631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1"/>
    <w:rsid w:val="00F631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1"/>
    <w:link w:val="ae"/>
    <w:locked/>
    <w:rsid w:val="00F63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aliases w:val="Заг1 Знак,BO Знак,ID Знак,body indent Знак,ändrad Знак,EHPT Знак,Body Text2 Знак"/>
    <w:basedOn w:val="a1"/>
    <w:link w:val="af1"/>
    <w:locked/>
    <w:rsid w:val="00F63127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Заг1,BO,ID,body indent,ändrad,EHPT,Body Text2"/>
    <w:basedOn w:val="a0"/>
    <w:link w:val="af0"/>
    <w:unhideWhenUsed/>
    <w:rsid w:val="00F63127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6">
    <w:name w:val="Основной текст Знак1"/>
    <w:aliases w:val="Заг1 Знак1,BO Знак1,ID Знак1,body indent Знак1,ändrad Знак1,EHPT Знак1,Body Text2 Знак1"/>
    <w:basedOn w:val="a1"/>
    <w:uiPriority w:val="99"/>
    <w:semiHidden/>
    <w:rsid w:val="00F63127"/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1"/>
    <w:link w:val="af3"/>
    <w:rsid w:val="00F63127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 Indent"/>
    <w:basedOn w:val="a0"/>
    <w:link w:val="af2"/>
    <w:unhideWhenUsed/>
    <w:rsid w:val="00F63127"/>
    <w:pPr>
      <w:tabs>
        <w:tab w:val="left" w:pos="360"/>
        <w:tab w:val="left" w:pos="9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7">
    <w:name w:val="Основной текст с отступом Знак1"/>
    <w:basedOn w:val="a1"/>
    <w:uiPriority w:val="99"/>
    <w:semiHidden/>
    <w:rsid w:val="00F63127"/>
    <w:rPr>
      <w:rFonts w:eastAsiaTheme="minorEastAsia"/>
      <w:lang w:eastAsia="ru-RU"/>
    </w:rPr>
  </w:style>
  <w:style w:type="paragraph" w:styleId="af4">
    <w:name w:val="Subtitle"/>
    <w:basedOn w:val="a0"/>
    <w:link w:val="18"/>
    <w:uiPriority w:val="99"/>
    <w:qFormat/>
    <w:rsid w:val="00F63127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5">
    <w:name w:val="Подзаголовок Знак"/>
    <w:basedOn w:val="a1"/>
    <w:rsid w:val="00F631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basedOn w:val="a1"/>
    <w:link w:val="af4"/>
    <w:uiPriority w:val="99"/>
    <w:locked/>
    <w:rsid w:val="00F63127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22">
    <w:name w:val="Body Text 2"/>
    <w:basedOn w:val="a0"/>
    <w:link w:val="210"/>
    <w:uiPriority w:val="99"/>
    <w:semiHidden/>
    <w:unhideWhenUsed/>
    <w:rsid w:val="00F63127"/>
    <w:pPr>
      <w:tabs>
        <w:tab w:val="num" w:pos="0"/>
      </w:tabs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0"/>
      <w:szCs w:val="24"/>
    </w:rPr>
  </w:style>
  <w:style w:type="character" w:customStyle="1" w:styleId="23">
    <w:name w:val="Основной текст 2 Знак"/>
    <w:basedOn w:val="a1"/>
    <w:semiHidden/>
    <w:rsid w:val="00F63127"/>
    <w:rPr>
      <w:rFonts w:eastAsiaTheme="minorEastAsia"/>
      <w:lang w:eastAsia="ru-RU"/>
    </w:rPr>
  </w:style>
  <w:style w:type="character" w:customStyle="1" w:styleId="210">
    <w:name w:val="Основной текст 2 Знак1"/>
    <w:basedOn w:val="a1"/>
    <w:link w:val="22"/>
    <w:uiPriority w:val="99"/>
    <w:semiHidden/>
    <w:locked/>
    <w:rsid w:val="00F63127"/>
    <w:rPr>
      <w:rFonts w:ascii="Arial Unicode MS" w:eastAsia="Times New Roman" w:hAnsi="Arial Unicode MS" w:cs="Arial Unicode MS"/>
      <w:sz w:val="20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F63127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styleId="32">
    <w:name w:val="Body Text 3"/>
    <w:basedOn w:val="a0"/>
    <w:link w:val="31"/>
    <w:uiPriority w:val="99"/>
    <w:semiHidden/>
    <w:unhideWhenUsed/>
    <w:rsid w:val="00F63127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310">
    <w:name w:val="Основной текст 3 Знак1"/>
    <w:basedOn w:val="a1"/>
    <w:uiPriority w:val="99"/>
    <w:semiHidden/>
    <w:rsid w:val="00F63127"/>
    <w:rPr>
      <w:rFonts w:eastAsiaTheme="minorEastAsia"/>
      <w:sz w:val="16"/>
      <w:szCs w:val="16"/>
      <w:lang w:eastAsia="ru-RU"/>
    </w:rPr>
  </w:style>
  <w:style w:type="paragraph" w:styleId="24">
    <w:name w:val="Body Text Indent 2"/>
    <w:basedOn w:val="a0"/>
    <w:link w:val="211"/>
    <w:unhideWhenUsed/>
    <w:rsid w:val="00F631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F63127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1"/>
    <w:link w:val="24"/>
    <w:locked/>
    <w:rsid w:val="00F63127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4"/>
    <w:rsid w:val="00F6312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0"/>
    <w:link w:val="33"/>
    <w:unhideWhenUsed/>
    <w:rsid w:val="00F6312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F63127"/>
    <w:rPr>
      <w:rFonts w:eastAsiaTheme="minorEastAsia"/>
      <w:sz w:val="16"/>
      <w:szCs w:val="16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F63127"/>
    <w:rPr>
      <w:rFonts w:ascii="Tahoma" w:eastAsia="Times New Roman" w:hAnsi="Tahoma" w:cs="Tahoma"/>
      <w:sz w:val="16"/>
      <w:szCs w:val="16"/>
    </w:rPr>
  </w:style>
  <w:style w:type="paragraph" w:styleId="af7">
    <w:name w:val="Document Map"/>
    <w:basedOn w:val="a0"/>
    <w:link w:val="af6"/>
    <w:semiHidden/>
    <w:unhideWhenUsed/>
    <w:rsid w:val="00F6312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9">
    <w:name w:val="Схема документа Знак1"/>
    <w:basedOn w:val="a1"/>
    <w:uiPriority w:val="99"/>
    <w:semiHidden/>
    <w:rsid w:val="00F63127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Plain Text"/>
    <w:basedOn w:val="a0"/>
    <w:link w:val="1a"/>
    <w:uiPriority w:val="99"/>
    <w:semiHidden/>
    <w:unhideWhenUsed/>
    <w:rsid w:val="00F631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1"/>
    <w:semiHidden/>
    <w:rsid w:val="00F63127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a">
    <w:name w:val="Текст Знак1"/>
    <w:basedOn w:val="a1"/>
    <w:link w:val="af8"/>
    <w:uiPriority w:val="99"/>
    <w:semiHidden/>
    <w:locked/>
    <w:rsid w:val="00F631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выноски Знак"/>
    <w:basedOn w:val="a1"/>
    <w:link w:val="afb"/>
    <w:rsid w:val="00F63127"/>
    <w:rPr>
      <w:rFonts w:ascii="Tahoma" w:eastAsia="Times New Roman" w:hAnsi="Tahoma" w:cs="Tahoma"/>
      <w:sz w:val="16"/>
      <w:szCs w:val="16"/>
    </w:rPr>
  </w:style>
  <w:style w:type="paragraph" w:styleId="afb">
    <w:name w:val="Balloon Text"/>
    <w:basedOn w:val="a0"/>
    <w:link w:val="afa"/>
    <w:unhideWhenUsed/>
    <w:rsid w:val="00F6312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1"/>
    <w:uiPriority w:val="99"/>
    <w:semiHidden/>
    <w:rsid w:val="00F631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F63127"/>
    <w:rPr>
      <w:rFonts w:eastAsiaTheme="minorEastAsia"/>
      <w:lang w:eastAsia="ru-RU"/>
    </w:rPr>
  </w:style>
  <w:style w:type="paragraph" w:styleId="afd">
    <w:name w:val="No Spacing"/>
    <w:link w:val="afc"/>
    <w:uiPriority w:val="99"/>
    <w:qFormat/>
    <w:rsid w:val="00F63127"/>
    <w:pPr>
      <w:spacing w:after="0" w:line="240" w:lineRule="auto"/>
    </w:pPr>
    <w:rPr>
      <w:rFonts w:eastAsiaTheme="minorEastAsia"/>
      <w:lang w:eastAsia="ru-RU"/>
    </w:rPr>
  </w:style>
  <w:style w:type="character" w:customStyle="1" w:styleId="ConsNormal">
    <w:name w:val="ConsNormal Знак"/>
    <w:basedOn w:val="a1"/>
    <w:link w:val="ConsNormal0"/>
    <w:locked/>
    <w:rsid w:val="00F63127"/>
    <w:rPr>
      <w:rFonts w:ascii="Arial" w:hAnsi="Arial" w:cs="Arial"/>
      <w:lang w:eastAsia="ar-SA"/>
    </w:rPr>
  </w:style>
  <w:style w:type="paragraph" w:customStyle="1" w:styleId="ConsNormal0">
    <w:name w:val="ConsNormal"/>
    <w:link w:val="ConsNormal"/>
    <w:rsid w:val="00F6312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F631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2">
    <w:name w:val="Основной текст 31"/>
    <w:basedOn w:val="a0"/>
    <w:uiPriority w:val="99"/>
    <w:rsid w:val="00F63127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f12">
    <w:name w:val="Основной текШf1т с отступом 2"/>
    <w:basedOn w:val="a0"/>
    <w:uiPriority w:val="99"/>
    <w:rsid w:val="00F6312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Title">
    <w:name w:val="ConsPlusTitle Знак"/>
    <w:link w:val="ConsPlusTitle0"/>
    <w:uiPriority w:val="99"/>
    <w:locked/>
    <w:rsid w:val="00F63127"/>
    <w:rPr>
      <w:rFonts w:ascii="Calibri" w:hAnsi="Calibri" w:cs="Calibri"/>
      <w:b/>
      <w:bCs/>
    </w:rPr>
  </w:style>
  <w:style w:type="paragraph" w:customStyle="1" w:styleId="ConsPlusTitle0">
    <w:name w:val="ConsPlusTitle"/>
    <w:link w:val="ConsPlusTitle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110">
    <w:name w:val="Знак1 Знак Знак 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6">
    <w:name w:val="Style6"/>
    <w:basedOn w:val="a0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F63127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F6312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0"/>
    <w:rsid w:val="00F63127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Обычнbй"/>
    <w:uiPriority w:val="99"/>
    <w:rsid w:val="00F6312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Н пункта"/>
    <w:basedOn w:val="a0"/>
    <w:uiPriority w:val="99"/>
    <w:rsid w:val="00F63127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Н подпункт"/>
    <w:basedOn w:val="afe"/>
    <w:uiPriority w:val="99"/>
    <w:rsid w:val="00F63127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0"/>
    <w:rsid w:val="00F631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F63127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0"/>
    <w:uiPriority w:val="99"/>
    <w:rsid w:val="00F6312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F631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Îñíîâíîé òåêñò 2"/>
    <w:basedOn w:val="a0"/>
    <w:uiPriority w:val="99"/>
    <w:rsid w:val="00F631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F63127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0">
    <w:name w:val="Îñíîâíîé òåêñò"/>
    <w:basedOn w:val="a0"/>
    <w:uiPriority w:val="99"/>
    <w:rsid w:val="00F63127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F63127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0"/>
    <w:uiPriority w:val="99"/>
    <w:rsid w:val="00F6312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,Основной тек... Знак"/>
    <w:basedOn w:val="a0"/>
    <w:rsid w:val="00F63127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c">
    <w:name w:val="Стиль1 Знак"/>
    <w:basedOn w:val="a1"/>
    <w:link w:val="1d"/>
    <w:locked/>
    <w:rsid w:val="00F63127"/>
    <w:rPr>
      <w:rFonts w:ascii="Times New Roman" w:eastAsia="TimesNewRoman" w:hAnsi="Times New Roman" w:cs="Times New Roman"/>
      <w:sz w:val="28"/>
      <w:szCs w:val="28"/>
    </w:rPr>
  </w:style>
  <w:style w:type="paragraph" w:customStyle="1" w:styleId="1d">
    <w:name w:val="Стиль1"/>
    <w:basedOn w:val="a0"/>
    <w:link w:val="1c"/>
    <w:qFormat/>
    <w:rsid w:val="00F63127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aff1">
    <w:name w:val="Знак Знак Знак Знак Знак Знак Знак Знак Знак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3">
    <w:name w:val="Style3"/>
    <w:basedOn w:val="a0"/>
    <w:rsid w:val="00F6312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F63127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F63127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F63127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F63127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F63127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0"/>
    <w:rsid w:val="00F631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2">
    <w:name w:val="Содержимое таблицы"/>
    <w:basedOn w:val="a0"/>
    <w:rsid w:val="00F6312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3">
    <w:name w:val="Стиль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1"/>
    <w:link w:val="S0"/>
    <w:locked/>
    <w:rsid w:val="00F63127"/>
    <w:rPr>
      <w:sz w:val="24"/>
      <w:szCs w:val="24"/>
    </w:rPr>
  </w:style>
  <w:style w:type="paragraph" w:customStyle="1" w:styleId="S0">
    <w:name w:val="S_Обычный"/>
    <w:basedOn w:val="a0"/>
    <w:link w:val="S"/>
    <w:rsid w:val="00F63127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1"/>
    <w:link w:val="S2"/>
    <w:locked/>
    <w:rsid w:val="00F63127"/>
    <w:rPr>
      <w:szCs w:val="24"/>
    </w:rPr>
  </w:style>
  <w:style w:type="paragraph" w:customStyle="1" w:styleId="S2">
    <w:name w:val="S_Маркированный"/>
    <w:basedOn w:val="ad"/>
    <w:link w:val="S1"/>
    <w:autoRedefine/>
    <w:rsid w:val="00F63127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1"/>
    <w:link w:val="S4"/>
    <w:locked/>
    <w:rsid w:val="00F63127"/>
    <w:rPr>
      <w:color w:val="0000FF"/>
      <w:sz w:val="24"/>
      <w:szCs w:val="24"/>
    </w:rPr>
  </w:style>
  <w:style w:type="paragraph" w:customStyle="1" w:styleId="S4">
    <w:name w:val="S_Таблица"/>
    <w:basedOn w:val="a0"/>
    <w:link w:val="S3"/>
    <w:autoRedefine/>
    <w:rsid w:val="00F63127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1"/>
    <w:link w:val="S6"/>
    <w:locked/>
    <w:rsid w:val="00F63127"/>
    <w:rPr>
      <w:szCs w:val="24"/>
    </w:rPr>
  </w:style>
  <w:style w:type="paragraph" w:customStyle="1" w:styleId="S6">
    <w:name w:val="S_Обычный в таблице"/>
    <w:basedOn w:val="a0"/>
    <w:link w:val="S5"/>
    <w:rsid w:val="00F63127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Default">
    <w:name w:val="Default"/>
    <w:uiPriority w:val="99"/>
    <w:rsid w:val="00F63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0"/>
    <w:rsid w:val="00F6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F63127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2">
    <w:name w:val="Основной текст 21"/>
    <w:basedOn w:val="a0"/>
    <w:uiPriority w:val="99"/>
    <w:rsid w:val="00F63127"/>
    <w:pPr>
      <w:widowControl w:val="0"/>
      <w:spacing w:after="0" w:line="240" w:lineRule="auto"/>
      <w:ind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">
    <w:name w:val="Текст1"/>
    <w:basedOn w:val="a0"/>
    <w:uiPriority w:val="99"/>
    <w:rsid w:val="00F6312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uiPriority w:val="99"/>
    <w:rsid w:val="00F63127"/>
    <w:pPr>
      <w:widowControl w:val="0"/>
      <w:snapToGrid w:val="0"/>
      <w:spacing w:after="0" w:line="240" w:lineRule="auto"/>
      <w:ind w:left="280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DocList">
    <w:name w:val="ConsPlusDocList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Обычный1"/>
    <w:uiPriority w:val="99"/>
    <w:rsid w:val="00F63127"/>
    <w:pPr>
      <w:widowControl w:val="0"/>
      <w:snapToGrid w:val="0"/>
      <w:spacing w:after="0" w:line="256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4">
    <w:name w:val="Примечание"/>
    <w:basedOn w:val="a0"/>
    <w:uiPriority w:val="99"/>
    <w:qFormat/>
    <w:rsid w:val="00F6312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5">
    <w:name w:val="Стиль Подпись Таблицы"/>
    <w:basedOn w:val="af1"/>
    <w:uiPriority w:val="99"/>
    <w:qFormat/>
    <w:rsid w:val="00F63127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f6">
    <w:name w:val="Знак"/>
    <w:basedOn w:val="a0"/>
    <w:uiPriority w:val="99"/>
    <w:rsid w:val="00F6312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0"/>
    <w:uiPriority w:val="99"/>
    <w:rsid w:val="00F631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7">
    <w:name w:val="Нормальный (таблица)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8">
    <w:name w:val="Прижатый влево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9">
    <w:name w:val="Обычный.Название подразделения"/>
    <w:uiPriority w:val="99"/>
    <w:rsid w:val="00F6312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0">
    <w:name w:val="Без интервала1"/>
    <w:uiPriority w:val="99"/>
    <w:rsid w:val="00F6312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0"/>
    <w:uiPriority w:val="99"/>
    <w:rsid w:val="00F63127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0"/>
    <w:uiPriority w:val="99"/>
    <w:rsid w:val="00F63127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1">
    <w:name w:val="Знак Знак Знак1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0"/>
    <w:uiPriority w:val="99"/>
    <w:rsid w:val="00F6312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нак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b">
    <w:name w:val="Основной текст_"/>
    <w:link w:val="27"/>
    <w:uiPriority w:val="99"/>
    <w:locked/>
    <w:rsid w:val="00F63127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7">
    <w:name w:val="Основной текст2"/>
    <w:basedOn w:val="a0"/>
    <w:link w:val="affb"/>
    <w:uiPriority w:val="99"/>
    <w:rsid w:val="00F63127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8">
    <w:name w:val="Основной текст (2)_"/>
    <w:link w:val="29"/>
    <w:locked/>
    <w:rsid w:val="00F63127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F63127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affc">
    <w:name w:val="Заголовок"/>
    <w:basedOn w:val="a0"/>
    <w:next w:val="af1"/>
    <w:rsid w:val="00F6312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d">
    <w:name w:val="Базовый"/>
    <w:uiPriority w:val="99"/>
    <w:rsid w:val="00F63127"/>
    <w:pPr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f1"/>
    <w:uiPriority w:val="99"/>
    <w:rsid w:val="00F63127"/>
    <w:pPr>
      <w:spacing w:after="0" w:line="360" w:lineRule="auto"/>
      <w:ind w:firstLine="709"/>
    </w:pPr>
    <w:rPr>
      <w:b/>
      <w:sz w:val="72"/>
      <w:szCs w:val="20"/>
      <w:lang w:eastAsia="ar-SA"/>
    </w:rPr>
  </w:style>
  <w:style w:type="paragraph" w:customStyle="1" w:styleId="1f2">
    <w:name w:val="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Объект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F6312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3">
    <w:name w:val="Знак1 Знак"/>
    <w:basedOn w:val="a0"/>
    <w:uiPriority w:val="99"/>
    <w:rsid w:val="00F6312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4">
    <w:name w:val="Знак Знак Знак Знак Знак Знак Знак Знак Знак 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1">
    <w:name w:val="consplusnormal"/>
    <w:basedOn w:val="a0"/>
    <w:uiPriority w:val="99"/>
    <w:rsid w:val="00F6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63127"/>
    <w:rPr>
      <w:rFonts w:ascii="Times New Roman" w:hAnsi="Times New Roman" w:cs="Times New Roman" w:hint="default"/>
      <w:sz w:val="26"/>
      <w:szCs w:val="26"/>
    </w:rPr>
  </w:style>
  <w:style w:type="character" w:customStyle="1" w:styleId="WW8Num5z0">
    <w:name w:val="WW8Num5z0"/>
    <w:rsid w:val="00F63127"/>
    <w:rPr>
      <w:rFonts w:ascii="Symbol" w:hAnsi="Symbol" w:cs="StarSymbol" w:hint="default"/>
      <w:sz w:val="18"/>
      <w:szCs w:val="18"/>
    </w:rPr>
  </w:style>
  <w:style w:type="character" w:customStyle="1" w:styleId="apple-style-span">
    <w:name w:val="apple-style-span"/>
    <w:rsid w:val="00F63127"/>
  </w:style>
  <w:style w:type="character" w:customStyle="1" w:styleId="FontStyle22">
    <w:name w:val="Font Style22"/>
    <w:rsid w:val="00F6312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6312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F6312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F6312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63127"/>
    <w:rPr>
      <w:rFonts w:ascii="Times New Roman" w:hAnsi="Times New Roman" w:cs="Times New Roman" w:hint="default"/>
      <w:sz w:val="16"/>
      <w:szCs w:val="16"/>
    </w:rPr>
  </w:style>
  <w:style w:type="character" w:customStyle="1" w:styleId="afff">
    <w:name w:val="Гипертекстовая ссылка"/>
    <w:basedOn w:val="a1"/>
    <w:rsid w:val="00F63127"/>
    <w:rPr>
      <w:b/>
      <w:bCs/>
      <w:color w:val="008000"/>
    </w:rPr>
  </w:style>
  <w:style w:type="character" w:customStyle="1" w:styleId="grame">
    <w:name w:val="grame"/>
    <w:basedOn w:val="a1"/>
    <w:rsid w:val="00F63127"/>
  </w:style>
  <w:style w:type="character" w:customStyle="1" w:styleId="b-serp-urlitem">
    <w:name w:val="b-serp-url__item"/>
    <w:basedOn w:val="a1"/>
    <w:rsid w:val="00F63127"/>
  </w:style>
  <w:style w:type="character" w:customStyle="1" w:styleId="spelle">
    <w:name w:val="spelle"/>
    <w:basedOn w:val="a1"/>
    <w:rsid w:val="00F63127"/>
  </w:style>
  <w:style w:type="character" w:customStyle="1" w:styleId="afff0">
    <w:name w:val="Обычный (веб) Знак"/>
    <w:basedOn w:val="a1"/>
    <w:rsid w:val="00F63127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1">
    <w:name w:val="Цветовое выделение"/>
    <w:rsid w:val="00F63127"/>
    <w:rPr>
      <w:b/>
      <w:bCs/>
      <w:color w:val="000080"/>
    </w:rPr>
  </w:style>
  <w:style w:type="character" w:customStyle="1" w:styleId="apple-converted-space">
    <w:name w:val="apple-converted-space"/>
    <w:basedOn w:val="a1"/>
    <w:uiPriority w:val="99"/>
    <w:rsid w:val="00F63127"/>
  </w:style>
  <w:style w:type="character" w:customStyle="1" w:styleId="43">
    <w:name w:val="Знак Знак4"/>
    <w:rsid w:val="00F6312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F63127"/>
    <w:rPr>
      <w:sz w:val="20"/>
    </w:rPr>
  </w:style>
  <w:style w:type="character" w:customStyle="1" w:styleId="FontStyle12">
    <w:name w:val="Font Style12"/>
    <w:uiPriority w:val="99"/>
    <w:rsid w:val="00F63127"/>
    <w:rPr>
      <w:rFonts w:ascii="Cambria" w:hAnsi="Cambria" w:hint="default"/>
      <w:sz w:val="16"/>
    </w:rPr>
  </w:style>
  <w:style w:type="character" w:customStyle="1" w:styleId="FontStyle31">
    <w:name w:val="Font Style31"/>
    <w:uiPriority w:val="99"/>
    <w:rsid w:val="00F63127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1"/>
    <w:uiPriority w:val="99"/>
    <w:rsid w:val="00F63127"/>
    <w:rPr>
      <w:rFonts w:ascii="Times New Roman" w:hAnsi="Times New Roman" w:cs="Times New Roman" w:hint="default"/>
    </w:rPr>
  </w:style>
  <w:style w:type="paragraph" w:customStyle="1" w:styleId="text">
    <w:name w:val="text"/>
    <w:basedOn w:val="Default"/>
    <w:next w:val="Default"/>
    <w:uiPriority w:val="99"/>
    <w:rsid w:val="00F63127"/>
  </w:style>
  <w:style w:type="character" w:customStyle="1" w:styleId="FontStyle19">
    <w:name w:val="Font Style19"/>
    <w:rsid w:val="00F631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F6312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rsid w:val="00F63127"/>
    <w:pPr>
      <w:widowControl w:val="0"/>
      <w:autoSpaceDE w:val="0"/>
      <w:autoSpaceDN w:val="0"/>
      <w:adjustRightInd w:val="0"/>
      <w:spacing w:after="0" w:line="275" w:lineRule="exact"/>
      <w:ind w:firstLine="372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2">
    <w:name w:val="Style12"/>
    <w:basedOn w:val="a0"/>
    <w:rsid w:val="00F63127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6">
    <w:name w:val="Style16"/>
    <w:basedOn w:val="a0"/>
    <w:rsid w:val="00F63127"/>
    <w:pPr>
      <w:widowControl w:val="0"/>
      <w:autoSpaceDE w:val="0"/>
      <w:autoSpaceDN w:val="0"/>
      <w:adjustRightInd w:val="0"/>
      <w:spacing w:after="0" w:line="271" w:lineRule="exact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21">
    <w:name w:val="Font Style21"/>
    <w:rsid w:val="00F63127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F63127"/>
    <w:rPr>
      <w:rFonts w:ascii="Times New Roman" w:hAnsi="Times New Roman" w:cs="Times New Roman"/>
      <w:b/>
      <w:bCs/>
      <w:i/>
      <w:iCs/>
      <w:spacing w:val="-20"/>
      <w:sz w:val="32"/>
      <w:szCs w:val="32"/>
    </w:rPr>
  </w:style>
  <w:style w:type="table" w:styleId="afff2">
    <w:name w:val="Table Grid"/>
    <w:basedOn w:val="a2"/>
    <w:rsid w:val="00F631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aliases w:val="Знак сноски-FN"/>
    <w:basedOn w:val="a1"/>
    <w:unhideWhenUsed/>
    <w:rsid w:val="00F63127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F631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ff4">
    <w:name w:val="Normal (Web)"/>
    <w:basedOn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lock Text"/>
    <w:basedOn w:val="a0"/>
    <w:uiPriority w:val="99"/>
    <w:unhideWhenUsed/>
    <w:rsid w:val="00F63127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5" w:right="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page number"/>
    <w:basedOn w:val="a1"/>
    <w:rsid w:val="00F63127"/>
  </w:style>
  <w:style w:type="character" w:styleId="afff7">
    <w:name w:val="annotation reference"/>
    <w:rsid w:val="00F63127"/>
    <w:rPr>
      <w:sz w:val="16"/>
      <w:szCs w:val="16"/>
    </w:rPr>
  </w:style>
  <w:style w:type="paragraph" w:styleId="afff8">
    <w:name w:val="annotation text"/>
    <w:basedOn w:val="a0"/>
    <w:link w:val="afff9"/>
    <w:rsid w:val="00F6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примечания Знак"/>
    <w:basedOn w:val="a1"/>
    <w:link w:val="afff8"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F63127"/>
    <w:rPr>
      <w:b/>
      <w:bCs/>
    </w:rPr>
  </w:style>
  <w:style w:type="character" w:customStyle="1" w:styleId="afffb">
    <w:name w:val="Тема примечания Знак"/>
    <w:basedOn w:val="afff9"/>
    <w:link w:val="afffa"/>
    <w:rsid w:val="00F63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endnote text"/>
    <w:basedOn w:val="a0"/>
    <w:link w:val="afffd"/>
    <w:rsid w:val="00F6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концевой сноски Знак"/>
    <w:basedOn w:val="a1"/>
    <w:link w:val="afffc"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endnote reference"/>
    <w:rsid w:val="00F63127"/>
    <w:rPr>
      <w:vertAlign w:val="superscript"/>
    </w:rPr>
  </w:style>
  <w:style w:type="character" w:styleId="affff">
    <w:name w:val="Subtle Emphasis"/>
    <w:basedOn w:val="a1"/>
    <w:uiPriority w:val="19"/>
    <w:qFormat/>
    <w:rsid w:val="00F63127"/>
    <w:rPr>
      <w:i/>
      <w:iCs/>
      <w:color w:val="808080" w:themeColor="text1" w:themeTint="7F"/>
    </w:rPr>
  </w:style>
  <w:style w:type="character" w:styleId="affff0">
    <w:name w:val="Emphasis"/>
    <w:aliases w:val="базовый"/>
    <w:qFormat/>
    <w:rsid w:val="00F63127"/>
    <w:rPr>
      <w:rFonts w:ascii="Times New Roman" w:hAnsi="Times New Roman"/>
      <w:iCs/>
      <w:sz w:val="24"/>
    </w:rPr>
  </w:style>
  <w:style w:type="paragraph" w:styleId="2a">
    <w:name w:val="toc 2"/>
    <w:basedOn w:val="a0"/>
    <w:next w:val="a0"/>
    <w:autoRedefine/>
    <w:uiPriority w:val="39"/>
    <w:unhideWhenUsed/>
    <w:rsid w:val="006F3FB3"/>
    <w:pPr>
      <w:spacing w:after="100"/>
      <w:ind w:left="220"/>
    </w:pPr>
  </w:style>
  <w:style w:type="character" w:customStyle="1" w:styleId="70">
    <w:name w:val="Заголовок 7 Знак"/>
    <w:basedOn w:val="a1"/>
    <w:link w:val="7"/>
    <w:rsid w:val="006F3F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F3FB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6F3FB3"/>
    <w:rPr>
      <w:rFonts w:ascii="Arial" w:eastAsia="Times New Roman" w:hAnsi="Arial" w:cs="Arial"/>
      <w:lang w:eastAsia="ar-SA"/>
    </w:rPr>
  </w:style>
  <w:style w:type="numbering" w:customStyle="1" w:styleId="1f5">
    <w:name w:val="Нет списка1"/>
    <w:next w:val="a3"/>
    <w:semiHidden/>
    <w:unhideWhenUsed/>
    <w:rsid w:val="006F3FB3"/>
  </w:style>
  <w:style w:type="character" w:customStyle="1" w:styleId="WW8Num2z0">
    <w:name w:val="WW8Num2z0"/>
    <w:rsid w:val="006F3FB3"/>
    <w:rPr>
      <w:rFonts w:ascii="Symbol" w:hAnsi="Symbol" w:cs="OpenSymbol"/>
    </w:rPr>
  </w:style>
  <w:style w:type="character" w:customStyle="1" w:styleId="WW8Num2z1">
    <w:name w:val="WW8Num2z1"/>
    <w:rsid w:val="006F3FB3"/>
    <w:rPr>
      <w:rFonts w:ascii="OpenSymbol" w:hAnsi="OpenSymbol" w:cs="OpenSymbol"/>
    </w:rPr>
  </w:style>
  <w:style w:type="character" w:customStyle="1" w:styleId="WW8Num3z0">
    <w:name w:val="WW8Num3z0"/>
    <w:rsid w:val="006F3FB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6F3FB3"/>
    <w:rPr>
      <w:rFonts w:ascii="Times New Roman" w:hAnsi="Times New Roman" w:cs="Times New Roman"/>
    </w:rPr>
  </w:style>
  <w:style w:type="character" w:customStyle="1" w:styleId="WW8Num6z0">
    <w:name w:val="WW8Num6z0"/>
    <w:rsid w:val="006F3FB3"/>
    <w:rPr>
      <w:rFonts w:ascii="Symbol" w:hAnsi="Symbol"/>
      <w:color w:val="auto"/>
      <w:sz w:val="24"/>
      <w:szCs w:val="24"/>
    </w:rPr>
  </w:style>
  <w:style w:type="character" w:customStyle="1" w:styleId="WW8Num7z0">
    <w:name w:val="WW8Num7z0"/>
    <w:rsid w:val="006F3FB3"/>
    <w:rPr>
      <w:rFonts w:ascii="Symbol" w:hAnsi="Symbol"/>
    </w:rPr>
  </w:style>
  <w:style w:type="character" w:customStyle="1" w:styleId="WW8Num8z0">
    <w:name w:val="WW8Num8z0"/>
    <w:rsid w:val="006F3FB3"/>
    <w:rPr>
      <w:rFonts w:ascii="Symbol" w:hAnsi="Symbol"/>
    </w:rPr>
  </w:style>
  <w:style w:type="character" w:customStyle="1" w:styleId="WW8Num8z1">
    <w:name w:val="WW8Num8z1"/>
    <w:rsid w:val="006F3FB3"/>
    <w:rPr>
      <w:rFonts w:ascii="Courier New" w:hAnsi="Courier New"/>
    </w:rPr>
  </w:style>
  <w:style w:type="character" w:customStyle="1" w:styleId="WW8Num8z2">
    <w:name w:val="WW8Num8z2"/>
    <w:rsid w:val="006F3FB3"/>
    <w:rPr>
      <w:rFonts w:ascii="Wingdings" w:hAnsi="Wingdings"/>
    </w:rPr>
  </w:style>
  <w:style w:type="character" w:customStyle="1" w:styleId="WW8Num8z3">
    <w:name w:val="WW8Num8z3"/>
    <w:rsid w:val="006F3FB3"/>
    <w:rPr>
      <w:rFonts w:ascii="Symbol" w:hAnsi="Symbol"/>
    </w:rPr>
  </w:style>
  <w:style w:type="character" w:customStyle="1" w:styleId="2b">
    <w:name w:val="Основной шрифт абзаца2"/>
    <w:rsid w:val="006F3FB3"/>
  </w:style>
  <w:style w:type="character" w:customStyle="1" w:styleId="Absatz-Standardschriftart">
    <w:name w:val="Absatz-Standardschriftart"/>
    <w:rsid w:val="006F3FB3"/>
  </w:style>
  <w:style w:type="character" w:customStyle="1" w:styleId="WW8Num1z0">
    <w:name w:val="WW8Num1z0"/>
    <w:rsid w:val="006F3FB3"/>
    <w:rPr>
      <w:rFonts w:ascii="Symbol" w:hAnsi="Symbol" w:cs="OpenSymbol"/>
    </w:rPr>
  </w:style>
  <w:style w:type="character" w:customStyle="1" w:styleId="WW8Num1z1">
    <w:name w:val="WW8Num1z1"/>
    <w:rsid w:val="006F3FB3"/>
    <w:rPr>
      <w:rFonts w:ascii="OpenSymbol" w:hAnsi="OpenSymbol" w:cs="OpenSymbol"/>
    </w:rPr>
  </w:style>
  <w:style w:type="character" w:customStyle="1" w:styleId="WW8Num6z1">
    <w:name w:val="WW8Num6z1"/>
    <w:rsid w:val="006F3FB3"/>
    <w:rPr>
      <w:rFonts w:ascii="Courier New" w:hAnsi="Courier New" w:cs="Courier New"/>
    </w:rPr>
  </w:style>
  <w:style w:type="character" w:customStyle="1" w:styleId="WW8Num6z2">
    <w:name w:val="WW8Num6z2"/>
    <w:rsid w:val="006F3FB3"/>
    <w:rPr>
      <w:rFonts w:ascii="Wingdings" w:hAnsi="Wingdings"/>
    </w:rPr>
  </w:style>
  <w:style w:type="character" w:customStyle="1" w:styleId="WW8Num6z3">
    <w:name w:val="WW8Num6z3"/>
    <w:rsid w:val="006F3FB3"/>
    <w:rPr>
      <w:rFonts w:ascii="Symbol" w:hAnsi="Symbol"/>
    </w:rPr>
  </w:style>
  <w:style w:type="character" w:customStyle="1" w:styleId="WW8Num7z1">
    <w:name w:val="WW8Num7z1"/>
    <w:rsid w:val="006F3FB3"/>
    <w:rPr>
      <w:rFonts w:ascii="Courier New" w:hAnsi="Courier New" w:cs="Courier New"/>
    </w:rPr>
  </w:style>
  <w:style w:type="character" w:customStyle="1" w:styleId="WW8Num7z2">
    <w:name w:val="WW8Num7z2"/>
    <w:rsid w:val="006F3FB3"/>
    <w:rPr>
      <w:rFonts w:ascii="Wingdings" w:hAnsi="Wingdings"/>
    </w:rPr>
  </w:style>
  <w:style w:type="character" w:customStyle="1" w:styleId="WW8Num9z0">
    <w:name w:val="WW8Num9z0"/>
    <w:rsid w:val="006F3FB3"/>
    <w:rPr>
      <w:rFonts w:ascii="Symbol" w:hAnsi="Symbol"/>
    </w:rPr>
  </w:style>
  <w:style w:type="character" w:customStyle="1" w:styleId="WW8Num9z1">
    <w:name w:val="WW8Num9z1"/>
    <w:rsid w:val="006F3FB3"/>
    <w:rPr>
      <w:rFonts w:ascii="Courier New" w:hAnsi="Courier New" w:cs="Courier New"/>
    </w:rPr>
  </w:style>
  <w:style w:type="character" w:customStyle="1" w:styleId="WW8Num9z2">
    <w:name w:val="WW8Num9z2"/>
    <w:rsid w:val="006F3FB3"/>
    <w:rPr>
      <w:rFonts w:ascii="Wingdings" w:hAnsi="Wingdings"/>
    </w:rPr>
  </w:style>
  <w:style w:type="character" w:customStyle="1" w:styleId="WW8Num10z0">
    <w:name w:val="WW8Num10z0"/>
    <w:rsid w:val="006F3FB3"/>
    <w:rPr>
      <w:rFonts w:ascii="Symbol" w:hAnsi="Symbol"/>
    </w:rPr>
  </w:style>
  <w:style w:type="character" w:customStyle="1" w:styleId="WW8Num10z1">
    <w:name w:val="WW8Num10z1"/>
    <w:rsid w:val="006F3FB3"/>
    <w:rPr>
      <w:rFonts w:ascii="Courier New" w:hAnsi="Courier New" w:cs="Courier New"/>
    </w:rPr>
  </w:style>
  <w:style w:type="character" w:customStyle="1" w:styleId="WW8Num10z2">
    <w:name w:val="WW8Num10z2"/>
    <w:rsid w:val="006F3FB3"/>
    <w:rPr>
      <w:rFonts w:ascii="Wingdings" w:hAnsi="Wingdings"/>
    </w:rPr>
  </w:style>
  <w:style w:type="character" w:customStyle="1" w:styleId="WW8Num11z0">
    <w:name w:val="WW8Num11z0"/>
    <w:rsid w:val="006F3FB3"/>
    <w:rPr>
      <w:rFonts w:ascii="Symbol" w:hAnsi="Symbol"/>
    </w:rPr>
  </w:style>
  <w:style w:type="character" w:customStyle="1" w:styleId="WW8Num11z1">
    <w:name w:val="WW8Num11z1"/>
    <w:rsid w:val="006F3FB3"/>
    <w:rPr>
      <w:rFonts w:ascii="Courier New" w:hAnsi="Courier New" w:cs="Courier New"/>
    </w:rPr>
  </w:style>
  <w:style w:type="character" w:customStyle="1" w:styleId="WW8Num11z2">
    <w:name w:val="WW8Num11z2"/>
    <w:rsid w:val="006F3FB3"/>
    <w:rPr>
      <w:rFonts w:ascii="Wingdings" w:hAnsi="Wingdings"/>
    </w:rPr>
  </w:style>
  <w:style w:type="character" w:customStyle="1" w:styleId="WW8Num12z0">
    <w:name w:val="WW8Num12z0"/>
    <w:rsid w:val="006F3FB3"/>
    <w:rPr>
      <w:rFonts w:ascii="Symbol" w:hAnsi="Symbol"/>
    </w:rPr>
  </w:style>
  <w:style w:type="character" w:customStyle="1" w:styleId="WW8Num12z1">
    <w:name w:val="WW8Num12z1"/>
    <w:rsid w:val="006F3FB3"/>
    <w:rPr>
      <w:rFonts w:ascii="Courier New" w:hAnsi="Courier New" w:cs="Courier New"/>
    </w:rPr>
  </w:style>
  <w:style w:type="character" w:customStyle="1" w:styleId="WW8Num12z2">
    <w:name w:val="WW8Num12z2"/>
    <w:rsid w:val="006F3FB3"/>
    <w:rPr>
      <w:rFonts w:ascii="Wingdings" w:hAnsi="Wingdings"/>
    </w:rPr>
  </w:style>
  <w:style w:type="character" w:customStyle="1" w:styleId="WW8Num14z0">
    <w:name w:val="WW8Num14z0"/>
    <w:rsid w:val="006F3FB3"/>
    <w:rPr>
      <w:rFonts w:ascii="Symbol" w:hAnsi="Symbol"/>
      <w:sz w:val="20"/>
    </w:rPr>
  </w:style>
  <w:style w:type="character" w:customStyle="1" w:styleId="WW8Num14z1">
    <w:name w:val="WW8Num14z1"/>
    <w:rsid w:val="006F3FB3"/>
    <w:rPr>
      <w:rFonts w:ascii="Courier New" w:hAnsi="Courier New"/>
      <w:sz w:val="20"/>
    </w:rPr>
  </w:style>
  <w:style w:type="character" w:customStyle="1" w:styleId="WW8Num14z2">
    <w:name w:val="WW8Num14z2"/>
    <w:rsid w:val="006F3FB3"/>
    <w:rPr>
      <w:rFonts w:ascii="Wingdings" w:hAnsi="Wingdings"/>
      <w:sz w:val="20"/>
    </w:rPr>
  </w:style>
  <w:style w:type="character" w:customStyle="1" w:styleId="WW8Num15z0">
    <w:name w:val="WW8Num15z0"/>
    <w:rsid w:val="006F3FB3"/>
    <w:rPr>
      <w:rFonts w:ascii="Symbol" w:hAnsi="Symbol"/>
    </w:rPr>
  </w:style>
  <w:style w:type="character" w:customStyle="1" w:styleId="WW8Num15z1">
    <w:name w:val="WW8Num15z1"/>
    <w:rsid w:val="006F3FB3"/>
    <w:rPr>
      <w:rFonts w:ascii="Courier New" w:hAnsi="Courier New" w:cs="Courier New"/>
    </w:rPr>
  </w:style>
  <w:style w:type="character" w:customStyle="1" w:styleId="WW8Num15z2">
    <w:name w:val="WW8Num15z2"/>
    <w:rsid w:val="006F3FB3"/>
    <w:rPr>
      <w:rFonts w:ascii="Wingdings" w:hAnsi="Wingdings"/>
    </w:rPr>
  </w:style>
  <w:style w:type="character" w:customStyle="1" w:styleId="WW8Num16z0">
    <w:name w:val="WW8Num16z0"/>
    <w:rsid w:val="006F3FB3"/>
    <w:rPr>
      <w:rFonts w:ascii="Symbol" w:hAnsi="Symbol"/>
    </w:rPr>
  </w:style>
  <w:style w:type="character" w:customStyle="1" w:styleId="WW8Num16z1">
    <w:name w:val="WW8Num16z1"/>
    <w:rsid w:val="006F3FB3"/>
    <w:rPr>
      <w:rFonts w:ascii="Courier New" w:hAnsi="Courier New" w:cs="Courier New"/>
    </w:rPr>
  </w:style>
  <w:style w:type="character" w:customStyle="1" w:styleId="WW8Num16z2">
    <w:name w:val="WW8Num16z2"/>
    <w:rsid w:val="006F3FB3"/>
    <w:rPr>
      <w:rFonts w:ascii="Wingdings" w:hAnsi="Wingdings"/>
    </w:rPr>
  </w:style>
  <w:style w:type="character" w:customStyle="1" w:styleId="WW8Num17z0">
    <w:name w:val="WW8Num17z0"/>
    <w:rsid w:val="006F3FB3"/>
    <w:rPr>
      <w:rFonts w:ascii="Symbol" w:hAnsi="Symbol"/>
    </w:rPr>
  </w:style>
  <w:style w:type="character" w:customStyle="1" w:styleId="WW8Num17z1">
    <w:name w:val="WW8Num17z1"/>
    <w:rsid w:val="006F3FB3"/>
    <w:rPr>
      <w:rFonts w:ascii="Courier New" w:hAnsi="Courier New" w:cs="Courier New"/>
    </w:rPr>
  </w:style>
  <w:style w:type="character" w:customStyle="1" w:styleId="WW8Num17z2">
    <w:name w:val="WW8Num17z2"/>
    <w:rsid w:val="006F3FB3"/>
    <w:rPr>
      <w:rFonts w:ascii="Wingdings" w:hAnsi="Wingdings"/>
    </w:rPr>
  </w:style>
  <w:style w:type="character" w:customStyle="1" w:styleId="WW8Num18z0">
    <w:name w:val="WW8Num18z0"/>
    <w:rsid w:val="006F3FB3"/>
    <w:rPr>
      <w:rFonts w:ascii="Symbol" w:hAnsi="Symbol"/>
    </w:rPr>
  </w:style>
  <w:style w:type="character" w:customStyle="1" w:styleId="WW8Num18z1">
    <w:name w:val="WW8Num18z1"/>
    <w:rsid w:val="006F3FB3"/>
    <w:rPr>
      <w:rFonts w:ascii="Courier New" w:hAnsi="Courier New" w:cs="Courier New"/>
    </w:rPr>
  </w:style>
  <w:style w:type="character" w:customStyle="1" w:styleId="WW8Num18z2">
    <w:name w:val="WW8Num18z2"/>
    <w:rsid w:val="006F3FB3"/>
    <w:rPr>
      <w:rFonts w:ascii="Wingdings" w:hAnsi="Wingdings"/>
    </w:rPr>
  </w:style>
  <w:style w:type="character" w:customStyle="1" w:styleId="WW8Num19z0">
    <w:name w:val="WW8Num19z0"/>
    <w:rsid w:val="006F3FB3"/>
    <w:rPr>
      <w:rFonts w:ascii="Symbol" w:hAnsi="Symbol"/>
    </w:rPr>
  </w:style>
  <w:style w:type="character" w:customStyle="1" w:styleId="WW8Num19z1">
    <w:name w:val="WW8Num19z1"/>
    <w:rsid w:val="006F3FB3"/>
    <w:rPr>
      <w:rFonts w:ascii="Courier New" w:hAnsi="Courier New" w:cs="Courier New"/>
    </w:rPr>
  </w:style>
  <w:style w:type="character" w:customStyle="1" w:styleId="WW8Num19z2">
    <w:name w:val="WW8Num19z2"/>
    <w:rsid w:val="006F3FB3"/>
    <w:rPr>
      <w:rFonts w:ascii="Wingdings" w:hAnsi="Wingdings"/>
    </w:rPr>
  </w:style>
  <w:style w:type="character" w:customStyle="1" w:styleId="WW8Num21z0">
    <w:name w:val="WW8Num21z0"/>
    <w:rsid w:val="006F3FB3"/>
    <w:rPr>
      <w:rFonts w:ascii="Symbol" w:hAnsi="Symbol"/>
      <w:sz w:val="20"/>
    </w:rPr>
  </w:style>
  <w:style w:type="character" w:customStyle="1" w:styleId="WW8Num21z1">
    <w:name w:val="WW8Num21z1"/>
    <w:rsid w:val="006F3FB3"/>
    <w:rPr>
      <w:rFonts w:ascii="Courier New" w:hAnsi="Courier New"/>
      <w:sz w:val="20"/>
    </w:rPr>
  </w:style>
  <w:style w:type="character" w:customStyle="1" w:styleId="WW8Num21z2">
    <w:name w:val="WW8Num21z2"/>
    <w:rsid w:val="006F3FB3"/>
    <w:rPr>
      <w:rFonts w:ascii="Wingdings" w:hAnsi="Wingdings"/>
      <w:sz w:val="20"/>
    </w:rPr>
  </w:style>
  <w:style w:type="character" w:customStyle="1" w:styleId="WW8Num22z0">
    <w:name w:val="WW8Num22z0"/>
    <w:rsid w:val="006F3FB3"/>
    <w:rPr>
      <w:rFonts w:ascii="Symbol" w:hAnsi="Symbol"/>
    </w:rPr>
  </w:style>
  <w:style w:type="character" w:customStyle="1" w:styleId="WW8Num22z1">
    <w:name w:val="WW8Num22z1"/>
    <w:rsid w:val="006F3FB3"/>
    <w:rPr>
      <w:rFonts w:ascii="Courier New" w:hAnsi="Courier New" w:cs="Courier New"/>
    </w:rPr>
  </w:style>
  <w:style w:type="character" w:customStyle="1" w:styleId="WW8Num22z2">
    <w:name w:val="WW8Num22z2"/>
    <w:rsid w:val="006F3FB3"/>
    <w:rPr>
      <w:rFonts w:ascii="Wingdings" w:hAnsi="Wingdings"/>
    </w:rPr>
  </w:style>
  <w:style w:type="character" w:customStyle="1" w:styleId="WW8Num23z1">
    <w:name w:val="WW8Num23z1"/>
    <w:rsid w:val="006F3FB3"/>
    <w:rPr>
      <w:sz w:val="28"/>
      <w:szCs w:val="28"/>
    </w:rPr>
  </w:style>
  <w:style w:type="character" w:customStyle="1" w:styleId="WW8Num25z0">
    <w:name w:val="WW8Num25z0"/>
    <w:rsid w:val="006F3FB3"/>
    <w:rPr>
      <w:rFonts w:ascii="Symbol" w:hAnsi="Symbol"/>
    </w:rPr>
  </w:style>
  <w:style w:type="character" w:customStyle="1" w:styleId="WW8Num25z1">
    <w:name w:val="WW8Num25z1"/>
    <w:rsid w:val="006F3FB3"/>
    <w:rPr>
      <w:rFonts w:ascii="Courier New" w:hAnsi="Courier New" w:cs="Courier New"/>
    </w:rPr>
  </w:style>
  <w:style w:type="character" w:customStyle="1" w:styleId="WW8Num25z2">
    <w:name w:val="WW8Num25z2"/>
    <w:rsid w:val="006F3FB3"/>
    <w:rPr>
      <w:rFonts w:ascii="Wingdings" w:hAnsi="Wingdings"/>
    </w:rPr>
  </w:style>
  <w:style w:type="character" w:customStyle="1" w:styleId="WW8Num26z0">
    <w:name w:val="WW8Num26z0"/>
    <w:rsid w:val="006F3FB3"/>
    <w:rPr>
      <w:rFonts w:ascii="Symbol" w:hAnsi="Symbol"/>
    </w:rPr>
  </w:style>
  <w:style w:type="character" w:customStyle="1" w:styleId="WW8Num26z1">
    <w:name w:val="WW8Num26z1"/>
    <w:rsid w:val="006F3FB3"/>
    <w:rPr>
      <w:rFonts w:ascii="Courier New" w:hAnsi="Courier New"/>
    </w:rPr>
  </w:style>
  <w:style w:type="character" w:customStyle="1" w:styleId="WW8Num26z2">
    <w:name w:val="WW8Num26z2"/>
    <w:rsid w:val="006F3FB3"/>
    <w:rPr>
      <w:rFonts w:ascii="Wingdings" w:hAnsi="Wingdings"/>
    </w:rPr>
  </w:style>
  <w:style w:type="character" w:customStyle="1" w:styleId="WW8Num29z0">
    <w:name w:val="WW8Num29z0"/>
    <w:rsid w:val="006F3FB3"/>
    <w:rPr>
      <w:rFonts w:ascii="Symbol" w:hAnsi="Symbol"/>
    </w:rPr>
  </w:style>
  <w:style w:type="character" w:customStyle="1" w:styleId="WW8Num29z1">
    <w:name w:val="WW8Num29z1"/>
    <w:rsid w:val="006F3FB3"/>
    <w:rPr>
      <w:rFonts w:ascii="Courier New" w:hAnsi="Courier New"/>
    </w:rPr>
  </w:style>
  <w:style w:type="character" w:customStyle="1" w:styleId="WW8Num29z2">
    <w:name w:val="WW8Num29z2"/>
    <w:rsid w:val="006F3FB3"/>
    <w:rPr>
      <w:rFonts w:ascii="Wingdings" w:hAnsi="Wingdings"/>
    </w:rPr>
  </w:style>
  <w:style w:type="character" w:customStyle="1" w:styleId="WW8Num31z0">
    <w:name w:val="WW8Num31z0"/>
    <w:rsid w:val="006F3FB3"/>
    <w:rPr>
      <w:rFonts w:ascii="Symbol" w:hAnsi="Symbol"/>
    </w:rPr>
  </w:style>
  <w:style w:type="character" w:customStyle="1" w:styleId="WW8Num31z1">
    <w:name w:val="WW8Num31z1"/>
    <w:rsid w:val="006F3FB3"/>
    <w:rPr>
      <w:rFonts w:ascii="Courier New" w:hAnsi="Courier New" w:cs="Courier New"/>
    </w:rPr>
  </w:style>
  <w:style w:type="character" w:customStyle="1" w:styleId="WW8Num31z2">
    <w:name w:val="WW8Num31z2"/>
    <w:rsid w:val="006F3FB3"/>
    <w:rPr>
      <w:rFonts w:ascii="Wingdings" w:hAnsi="Wingdings"/>
    </w:rPr>
  </w:style>
  <w:style w:type="character" w:customStyle="1" w:styleId="WW8Num32z0">
    <w:name w:val="WW8Num32z0"/>
    <w:rsid w:val="006F3FB3"/>
    <w:rPr>
      <w:rFonts w:ascii="Symbol" w:hAnsi="Symbol"/>
    </w:rPr>
  </w:style>
  <w:style w:type="character" w:customStyle="1" w:styleId="WW8Num32z1">
    <w:name w:val="WW8Num32z1"/>
    <w:rsid w:val="006F3FB3"/>
    <w:rPr>
      <w:rFonts w:ascii="Courier New" w:hAnsi="Courier New" w:cs="Courier New"/>
    </w:rPr>
  </w:style>
  <w:style w:type="character" w:customStyle="1" w:styleId="WW8Num32z2">
    <w:name w:val="WW8Num32z2"/>
    <w:rsid w:val="006F3FB3"/>
    <w:rPr>
      <w:rFonts w:ascii="Wingdings" w:hAnsi="Wingdings"/>
    </w:rPr>
  </w:style>
  <w:style w:type="character" w:customStyle="1" w:styleId="WW8Num33z1">
    <w:name w:val="WW8Num33z1"/>
    <w:rsid w:val="006F3FB3"/>
    <w:rPr>
      <w:rFonts w:ascii="Symbol" w:hAnsi="Symbol"/>
    </w:rPr>
  </w:style>
  <w:style w:type="character" w:customStyle="1" w:styleId="WW8Num34z0">
    <w:name w:val="WW8Num34z0"/>
    <w:rsid w:val="006F3FB3"/>
    <w:rPr>
      <w:rFonts w:ascii="Symbol" w:hAnsi="Symbol"/>
    </w:rPr>
  </w:style>
  <w:style w:type="character" w:customStyle="1" w:styleId="WW8Num34z1">
    <w:name w:val="WW8Num34z1"/>
    <w:rsid w:val="006F3FB3"/>
    <w:rPr>
      <w:rFonts w:ascii="Courier New" w:hAnsi="Courier New" w:cs="Courier New"/>
    </w:rPr>
  </w:style>
  <w:style w:type="character" w:customStyle="1" w:styleId="WW8Num34z2">
    <w:name w:val="WW8Num34z2"/>
    <w:rsid w:val="006F3FB3"/>
    <w:rPr>
      <w:rFonts w:ascii="Wingdings" w:hAnsi="Wingdings"/>
    </w:rPr>
  </w:style>
  <w:style w:type="character" w:customStyle="1" w:styleId="WW8Num35z0">
    <w:name w:val="WW8Num35z0"/>
    <w:rsid w:val="006F3FB3"/>
    <w:rPr>
      <w:rFonts w:ascii="Symbol" w:hAnsi="Symbol"/>
    </w:rPr>
  </w:style>
  <w:style w:type="character" w:customStyle="1" w:styleId="WW8Num35z1">
    <w:name w:val="WW8Num35z1"/>
    <w:rsid w:val="006F3FB3"/>
    <w:rPr>
      <w:rFonts w:ascii="Courier New" w:hAnsi="Courier New" w:cs="Courier New"/>
    </w:rPr>
  </w:style>
  <w:style w:type="character" w:customStyle="1" w:styleId="WW8Num35z2">
    <w:name w:val="WW8Num35z2"/>
    <w:rsid w:val="006F3FB3"/>
    <w:rPr>
      <w:rFonts w:ascii="Wingdings" w:hAnsi="Wingdings"/>
    </w:rPr>
  </w:style>
  <w:style w:type="character" w:customStyle="1" w:styleId="WW8Num36z0">
    <w:name w:val="WW8Num36z0"/>
    <w:rsid w:val="006F3FB3"/>
    <w:rPr>
      <w:rFonts w:ascii="Symbol" w:hAnsi="Symbol"/>
    </w:rPr>
  </w:style>
  <w:style w:type="character" w:customStyle="1" w:styleId="WW8Num36z1">
    <w:name w:val="WW8Num36z1"/>
    <w:rsid w:val="006F3FB3"/>
    <w:rPr>
      <w:rFonts w:ascii="Courier New" w:hAnsi="Courier New" w:cs="Courier New"/>
    </w:rPr>
  </w:style>
  <w:style w:type="character" w:customStyle="1" w:styleId="WW8Num36z2">
    <w:name w:val="WW8Num36z2"/>
    <w:rsid w:val="006F3FB3"/>
    <w:rPr>
      <w:rFonts w:ascii="Wingdings" w:hAnsi="Wingdings"/>
    </w:rPr>
  </w:style>
  <w:style w:type="character" w:customStyle="1" w:styleId="WW8Num37z0">
    <w:name w:val="WW8Num37z0"/>
    <w:rsid w:val="006F3FB3"/>
    <w:rPr>
      <w:rFonts w:ascii="Symbol" w:hAnsi="Symbol"/>
    </w:rPr>
  </w:style>
  <w:style w:type="character" w:customStyle="1" w:styleId="WW8Num37z1">
    <w:name w:val="WW8Num37z1"/>
    <w:rsid w:val="006F3FB3"/>
    <w:rPr>
      <w:rFonts w:ascii="Courier New" w:hAnsi="Courier New" w:cs="Courier New"/>
    </w:rPr>
  </w:style>
  <w:style w:type="character" w:customStyle="1" w:styleId="WW8Num37z2">
    <w:name w:val="WW8Num37z2"/>
    <w:rsid w:val="006F3FB3"/>
    <w:rPr>
      <w:rFonts w:ascii="Wingdings" w:hAnsi="Wingdings"/>
    </w:rPr>
  </w:style>
  <w:style w:type="character" w:customStyle="1" w:styleId="WW8Num38z0">
    <w:name w:val="WW8Num38z0"/>
    <w:rsid w:val="006F3FB3"/>
    <w:rPr>
      <w:rFonts w:ascii="Symbol" w:hAnsi="Symbol"/>
      <w:sz w:val="20"/>
    </w:rPr>
  </w:style>
  <w:style w:type="character" w:customStyle="1" w:styleId="WW8Num38z1">
    <w:name w:val="WW8Num38z1"/>
    <w:rsid w:val="006F3FB3"/>
    <w:rPr>
      <w:rFonts w:ascii="Courier New" w:hAnsi="Courier New"/>
      <w:sz w:val="20"/>
    </w:rPr>
  </w:style>
  <w:style w:type="character" w:customStyle="1" w:styleId="WW8Num38z2">
    <w:name w:val="WW8Num38z2"/>
    <w:rsid w:val="006F3FB3"/>
    <w:rPr>
      <w:rFonts w:ascii="Wingdings" w:hAnsi="Wingdings"/>
      <w:sz w:val="20"/>
    </w:rPr>
  </w:style>
  <w:style w:type="character" w:customStyle="1" w:styleId="WW8Num39z0">
    <w:name w:val="WW8Num39z0"/>
    <w:rsid w:val="006F3FB3"/>
    <w:rPr>
      <w:rFonts w:ascii="Symbol" w:hAnsi="Symbol"/>
      <w:sz w:val="20"/>
    </w:rPr>
  </w:style>
  <w:style w:type="character" w:customStyle="1" w:styleId="WW8Num39z1">
    <w:name w:val="WW8Num39z1"/>
    <w:rsid w:val="006F3FB3"/>
    <w:rPr>
      <w:rFonts w:ascii="Courier New" w:hAnsi="Courier New"/>
      <w:sz w:val="20"/>
    </w:rPr>
  </w:style>
  <w:style w:type="character" w:customStyle="1" w:styleId="WW8Num39z2">
    <w:name w:val="WW8Num39z2"/>
    <w:rsid w:val="006F3FB3"/>
    <w:rPr>
      <w:rFonts w:ascii="Wingdings" w:hAnsi="Wingdings"/>
      <w:sz w:val="20"/>
    </w:rPr>
  </w:style>
  <w:style w:type="character" w:customStyle="1" w:styleId="WW8Num40z0">
    <w:name w:val="WW8Num40z0"/>
    <w:rsid w:val="006F3FB3"/>
    <w:rPr>
      <w:rFonts w:ascii="Symbol" w:hAnsi="Symbol"/>
    </w:rPr>
  </w:style>
  <w:style w:type="character" w:customStyle="1" w:styleId="WW8Num40z1">
    <w:name w:val="WW8Num40z1"/>
    <w:rsid w:val="006F3FB3"/>
    <w:rPr>
      <w:rFonts w:ascii="Courier New" w:hAnsi="Courier New" w:cs="Courier New"/>
    </w:rPr>
  </w:style>
  <w:style w:type="character" w:customStyle="1" w:styleId="WW8Num40z2">
    <w:name w:val="WW8Num40z2"/>
    <w:rsid w:val="006F3FB3"/>
    <w:rPr>
      <w:rFonts w:ascii="Wingdings" w:hAnsi="Wingdings"/>
    </w:rPr>
  </w:style>
  <w:style w:type="character" w:customStyle="1" w:styleId="WW8Num41z0">
    <w:name w:val="WW8Num41z0"/>
    <w:rsid w:val="006F3FB3"/>
    <w:rPr>
      <w:rFonts w:ascii="Symbol" w:hAnsi="Symbol"/>
    </w:rPr>
  </w:style>
  <w:style w:type="character" w:customStyle="1" w:styleId="WW8Num41z1">
    <w:name w:val="WW8Num41z1"/>
    <w:rsid w:val="006F3FB3"/>
    <w:rPr>
      <w:rFonts w:ascii="Courier New" w:hAnsi="Courier New"/>
    </w:rPr>
  </w:style>
  <w:style w:type="character" w:customStyle="1" w:styleId="WW8Num41z2">
    <w:name w:val="WW8Num41z2"/>
    <w:rsid w:val="006F3FB3"/>
    <w:rPr>
      <w:rFonts w:ascii="Wingdings" w:hAnsi="Wingdings"/>
    </w:rPr>
  </w:style>
  <w:style w:type="character" w:customStyle="1" w:styleId="WW8Num42z0">
    <w:name w:val="WW8Num42z0"/>
    <w:rsid w:val="006F3FB3"/>
    <w:rPr>
      <w:rFonts w:ascii="Symbol" w:hAnsi="Symbol"/>
    </w:rPr>
  </w:style>
  <w:style w:type="character" w:customStyle="1" w:styleId="WW8Num42z1">
    <w:name w:val="WW8Num42z1"/>
    <w:rsid w:val="006F3FB3"/>
    <w:rPr>
      <w:rFonts w:ascii="Courier New" w:hAnsi="Courier New" w:cs="Courier New"/>
    </w:rPr>
  </w:style>
  <w:style w:type="character" w:customStyle="1" w:styleId="WW8Num42z2">
    <w:name w:val="WW8Num42z2"/>
    <w:rsid w:val="006F3FB3"/>
    <w:rPr>
      <w:rFonts w:ascii="Wingdings" w:hAnsi="Wingdings"/>
    </w:rPr>
  </w:style>
  <w:style w:type="character" w:customStyle="1" w:styleId="WW8Num43z0">
    <w:name w:val="WW8Num43z0"/>
    <w:rsid w:val="006F3FB3"/>
    <w:rPr>
      <w:rFonts w:ascii="Symbol" w:hAnsi="Symbol"/>
    </w:rPr>
  </w:style>
  <w:style w:type="character" w:customStyle="1" w:styleId="WW8Num43z1">
    <w:name w:val="WW8Num43z1"/>
    <w:rsid w:val="006F3FB3"/>
    <w:rPr>
      <w:rFonts w:ascii="Courier New" w:hAnsi="Courier New" w:cs="Courier New"/>
    </w:rPr>
  </w:style>
  <w:style w:type="character" w:customStyle="1" w:styleId="WW8Num43z2">
    <w:name w:val="WW8Num43z2"/>
    <w:rsid w:val="006F3FB3"/>
    <w:rPr>
      <w:rFonts w:ascii="Wingdings" w:hAnsi="Wingdings"/>
    </w:rPr>
  </w:style>
  <w:style w:type="character" w:customStyle="1" w:styleId="WW8Num44z0">
    <w:name w:val="WW8Num44z0"/>
    <w:rsid w:val="006F3FB3"/>
    <w:rPr>
      <w:rFonts w:ascii="Symbol" w:hAnsi="Symbol"/>
      <w:sz w:val="20"/>
    </w:rPr>
  </w:style>
  <w:style w:type="character" w:customStyle="1" w:styleId="WW8Num44z1">
    <w:name w:val="WW8Num44z1"/>
    <w:rsid w:val="006F3FB3"/>
    <w:rPr>
      <w:rFonts w:ascii="Courier New" w:hAnsi="Courier New"/>
      <w:sz w:val="20"/>
    </w:rPr>
  </w:style>
  <w:style w:type="character" w:customStyle="1" w:styleId="WW8Num44z2">
    <w:name w:val="WW8Num44z2"/>
    <w:rsid w:val="006F3FB3"/>
    <w:rPr>
      <w:rFonts w:ascii="Wingdings" w:hAnsi="Wingdings"/>
      <w:sz w:val="20"/>
    </w:rPr>
  </w:style>
  <w:style w:type="character" w:customStyle="1" w:styleId="WW8Num45z0">
    <w:name w:val="WW8Num45z0"/>
    <w:rsid w:val="006F3FB3"/>
    <w:rPr>
      <w:rFonts w:ascii="Symbol" w:hAnsi="Symbol"/>
    </w:rPr>
  </w:style>
  <w:style w:type="character" w:customStyle="1" w:styleId="WW8Num45z1">
    <w:name w:val="WW8Num45z1"/>
    <w:rsid w:val="006F3FB3"/>
    <w:rPr>
      <w:rFonts w:ascii="Courier New" w:hAnsi="Courier New" w:cs="Courier New"/>
    </w:rPr>
  </w:style>
  <w:style w:type="character" w:customStyle="1" w:styleId="WW8Num45z2">
    <w:name w:val="WW8Num45z2"/>
    <w:rsid w:val="006F3FB3"/>
    <w:rPr>
      <w:rFonts w:ascii="Wingdings" w:hAnsi="Wingdings"/>
    </w:rPr>
  </w:style>
  <w:style w:type="character" w:customStyle="1" w:styleId="1f6">
    <w:name w:val="Основной шрифт абзаца1"/>
    <w:rsid w:val="006F3FB3"/>
  </w:style>
  <w:style w:type="character" w:customStyle="1" w:styleId="1f7">
    <w:name w:val="Знак Знак1"/>
    <w:basedOn w:val="1f6"/>
    <w:rsid w:val="006F3FB3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2c">
    <w:name w:val="Знак Знак2"/>
    <w:basedOn w:val="1f6"/>
    <w:rsid w:val="006F3FB3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basedOn w:val="1f6"/>
    <w:rsid w:val="006F3FB3"/>
    <w:rPr>
      <w:rFonts w:eastAsia="Calibri"/>
      <w:color w:val="000000"/>
      <w:kern w:val="1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basedOn w:val="1f6"/>
    <w:rsid w:val="006F3FB3"/>
    <w:rPr>
      <w:rFonts w:eastAsia="Calibri"/>
      <w:color w:val="000000"/>
      <w:kern w:val="1"/>
      <w:sz w:val="24"/>
      <w:szCs w:val="24"/>
      <w:lang w:val="ru-RU" w:eastAsia="ar-SA" w:bidi="ar-SA"/>
    </w:rPr>
  </w:style>
  <w:style w:type="character" w:customStyle="1" w:styleId="01">
    <w:name w:val="Основной 0 Знак"/>
    <w:basedOn w:val="1f6"/>
    <w:rsid w:val="006F3FB3"/>
    <w:rPr>
      <w:sz w:val="24"/>
      <w:szCs w:val="22"/>
      <w:lang w:val="en-US"/>
    </w:rPr>
  </w:style>
  <w:style w:type="character" w:customStyle="1" w:styleId="affff1">
    <w:name w:val="Знак Знак"/>
    <w:basedOn w:val="1f6"/>
    <w:rsid w:val="006F3FB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fff2">
    <w:name w:val="Символ нумерации"/>
    <w:rsid w:val="006F3FB3"/>
  </w:style>
  <w:style w:type="paragraph" w:styleId="affff3">
    <w:name w:val="List"/>
    <w:basedOn w:val="af1"/>
    <w:rsid w:val="006F3FB3"/>
    <w:pPr>
      <w:widowControl w:val="0"/>
      <w:suppressAutoHyphens/>
      <w:jc w:val="left"/>
    </w:pPr>
    <w:rPr>
      <w:rFonts w:eastAsia="Lucida Sans Unicode" w:cs="Tahoma"/>
      <w:color w:val="000000"/>
      <w:lang w:val="en-US" w:bidi="en-US"/>
    </w:rPr>
  </w:style>
  <w:style w:type="paragraph" w:customStyle="1" w:styleId="2d">
    <w:name w:val="Название2"/>
    <w:basedOn w:val="a0"/>
    <w:rsid w:val="006F3FB3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e">
    <w:name w:val="Указатель2"/>
    <w:basedOn w:val="a0"/>
    <w:rsid w:val="006F3FB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8">
    <w:name w:val="Название1"/>
    <w:basedOn w:val="a0"/>
    <w:rsid w:val="006F3FB3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9">
    <w:name w:val="Указатель1"/>
    <w:basedOn w:val="a0"/>
    <w:rsid w:val="006F3FB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3">
    <w:name w:val="Основной текст с отступом 21"/>
    <w:basedOn w:val="a0"/>
    <w:rsid w:val="006F3FB3"/>
    <w:pPr>
      <w:suppressAutoHyphens/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0"/>
    <w:rsid w:val="006F3FB3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a">
    <w:name w:val="Схема документа1"/>
    <w:basedOn w:val="a0"/>
    <w:rsid w:val="006F3FB3"/>
    <w:pPr>
      <w:shd w:val="clear" w:color="auto" w:fill="000080"/>
      <w:suppressAutoHyphens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ar-SA"/>
    </w:rPr>
  </w:style>
  <w:style w:type="paragraph" w:styleId="35">
    <w:name w:val="toc 3"/>
    <w:basedOn w:val="a0"/>
    <w:next w:val="a0"/>
    <w:uiPriority w:val="39"/>
    <w:rsid w:val="006F3FB3"/>
    <w:pPr>
      <w:suppressAutoHyphens/>
      <w:spacing w:after="0" w:line="240" w:lineRule="auto"/>
      <w:ind w:left="48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2">
    <w:name w:val="Основной 0"/>
    <w:basedOn w:val="a0"/>
    <w:rsid w:val="006F3FB3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lang w:val="en-US" w:eastAsia="ar-SA"/>
    </w:rPr>
  </w:style>
  <w:style w:type="paragraph" w:customStyle="1" w:styleId="120">
    <w:name w:val="таблицы 12"/>
    <w:basedOn w:val="a0"/>
    <w:rsid w:val="006F3FB3"/>
    <w:pPr>
      <w:keepLines/>
      <w:widowControl w:val="0"/>
      <w:suppressAutoHyphens/>
      <w:snapToGrid w:val="0"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  <w:style w:type="paragraph" w:customStyle="1" w:styleId="affff4">
    <w:name w:val="Заголовок таблицы"/>
    <w:basedOn w:val="aff2"/>
    <w:rsid w:val="006F3FB3"/>
    <w:pPr>
      <w:jc w:val="center"/>
    </w:pPr>
    <w:rPr>
      <w:rFonts w:ascii="Times New Roman" w:hAnsi="Times New Roman"/>
      <w:b/>
      <w:bCs/>
      <w:color w:val="000000"/>
      <w:lang w:val="en-US" w:eastAsia="en-US" w:bidi="en-US"/>
    </w:rPr>
  </w:style>
  <w:style w:type="paragraph" w:styleId="44">
    <w:name w:val="toc 4"/>
    <w:basedOn w:val="1f9"/>
    <w:rsid w:val="006F3FB3"/>
    <w:pPr>
      <w:tabs>
        <w:tab w:val="right" w:leader="dot" w:pos="11335"/>
      </w:tabs>
      <w:ind w:left="849"/>
    </w:pPr>
  </w:style>
  <w:style w:type="paragraph" w:styleId="52">
    <w:name w:val="toc 5"/>
    <w:basedOn w:val="1f9"/>
    <w:rsid w:val="006F3FB3"/>
    <w:pPr>
      <w:tabs>
        <w:tab w:val="right" w:leader="dot" w:pos="11901"/>
      </w:tabs>
      <w:ind w:left="1132"/>
    </w:pPr>
  </w:style>
  <w:style w:type="paragraph" w:styleId="61">
    <w:name w:val="toc 6"/>
    <w:basedOn w:val="1f9"/>
    <w:rsid w:val="006F3FB3"/>
    <w:pPr>
      <w:tabs>
        <w:tab w:val="right" w:leader="dot" w:pos="12467"/>
      </w:tabs>
      <w:ind w:left="1415"/>
    </w:pPr>
  </w:style>
  <w:style w:type="paragraph" w:styleId="71">
    <w:name w:val="toc 7"/>
    <w:basedOn w:val="1f9"/>
    <w:rsid w:val="006F3FB3"/>
    <w:pPr>
      <w:tabs>
        <w:tab w:val="right" w:leader="dot" w:pos="13033"/>
      </w:tabs>
      <w:ind w:left="1698"/>
    </w:pPr>
  </w:style>
  <w:style w:type="paragraph" w:styleId="81">
    <w:name w:val="toc 8"/>
    <w:basedOn w:val="1f9"/>
    <w:rsid w:val="006F3FB3"/>
    <w:pPr>
      <w:tabs>
        <w:tab w:val="right" w:leader="dot" w:pos="13599"/>
      </w:tabs>
      <w:ind w:left="1981"/>
    </w:pPr>
  </w:style>
  <w:style w:type="paragraph" w:styleId="91">
    <w:name w:val="toc 9"/>
    <w:basedOn w:val="1f9"/>
    <w:rsid w:val="006F3FB3"/>
    <w:pPr>
      <w:tabs>
        <w:tab w:val="right" w:leader="dot" w:pos="14165"/>
      </w:tabs>
      <w:ind w:left="2264"/>
    </w:pPr>
  </w:style>
  <w:style w:type="paragraph" w:customStyle="1" w:styleId="100">
    <w:name w:val="Оглавление 10"/>
    <w:basedOn w:val="1f9"/>
    <w:rsid w:val="006F3FB3"/>
    <w:pPr>
      <w:tabs>
        <w:tab w:val="right" w:leader="dot" w:pos="14731"/>
      </w:tabs>
      <w:ind w:left="2547"/>
    </w:pPr>
  </w:style>
  <w:style w:type="paragraph" w:customStyle="1" w:styleId="affff5">
    <w:name w:val="Содержимое врезки"/>
    <w:basedOn w:val="af1"/>
    <w:rsid w:val="006F3FB3"/>
    <w:pPr>
      <w:widowControl w:val="0"/>
      <w:suppressAutoHyphens/>
      <w:jc w:val="left"/>
    </w:pPr>
    <w:rPr>
      <w:rFonts w:eastAsia="Lucida Sans Unicode" w:cs="Tahoma"/>
      <w:color w:val="000000"/>
      <w:lang w:val="en-US" w:bidi="en-US"/>
    </w:rPr>
  </w:style>
  <w:style w:type="paragraph" w:customStyle="1" w:styleId="2f">
    <w:name w:val="Схема документа2"/>
    <w:basedOn w:val="a0"/>
    <w:rsid w:val="006F3FB3"/>
    <w:pPr>
      <w:shd w:val="clear" w:color="auto" w:fill="000080"/>
      <w:suppressAutoHyphens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ar-SA"/>
    </w:rPr>
  </w:style>
  <w:style w:type="numbering" w:styleId="a">
    <w:name w:val="Outline List 3"/>
    <w:basedOn w:val="a3"/>
    <w:rsid w:val="006F3FB3"/>
    <w:pPr>
      <w:numPr>
        <w:numId w:val="13"/>
      </w:numPr>
    </w:pPr>
  </w:style>
  <w:style w:type="table" w:customStyle="1" w:styleId="1fb">
    <w:name w:val="Сетка таблицы1"/>
    <w:basedOn w:val="a2"/>
    <w:next w:val="afff2"/>
    <w:uiPriority w:val="59"/>
    <w:rsid w:val="006F3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f2"/>
    <w:uiPriority w:val="59"/>
    <w:rsid w:val="006F3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7EB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F631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0"/>
    <w:next w:val="a0"/>
    <w:link w:val="20"/>
    <w:unhideWhenUsed/>
    <w:qFormat/>
    <w:rsid w:val="00F63127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nhideWhenUsed/>
    <w:qFormat/>
    <w:rsid w:val="00F63127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4">
    <w:name w:val="heading 4"/>
    <w:basedOn w:val="a0"/>
    <w:next w:val="a0"/>
    <w:link w:val="40"/>
    <w:unhideWhenUsed/>
    <w:qFormat/>
    <w:rsid w:val="00F6312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F63127"/>
    <w:pPr>
      <w:keepNext/>
      <w:spacing w:after="0" w:line="240" w:lineRule="auto"/>
      <w:ind w:left="426" w:hanging="283"/>
      <w:jc w:val="center"/>
      <w:outlineLvl w:val="4"/>
    </w:pPr>
    <w:rPr>
      <w:rFonts w:ascii="Arial Unicode MS" w:eastAsia="Times New Roman" w:hAnsi="Arial Unicode MS" w:cs="Arial Unicode MS"/>
      <w:b/>
      <w:color w:val="000000"/>
      <w:sz w:val="20"/>
      <w:szCs w:val="24"/>
    </w:rPr>
  </w:style>
  <w:style w:type="paragraph" w:styleId="6">
    <w:name w:val="heading 6"/>
    <w:basedOn w:val="a0"/>
    <w:next w:val="a0"/>
    <w:link w:val="60"/>
    <w:unhideWhenUsed/>
    <w:qFormat/>
    <w:rsid w:val="00F631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6F3FB3"/>
    <w:pPr>
      <w:numPr>
        <w:ilvl w:val="6"/>
        <w:numId w:val="1"/>
      </w:num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6F3FB3"/>
    <w:pPr>
      <w:numPr>
        <w:ilvl w:val="7"/>
        <w:numId w:val="1"/>
      </w:numPr>
      <w:suppressAutoHyphens/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6F3FB3"/>
    <w:pPr>
      <w:numPr>
        <w:ilvl w:val="8"/>
        <w:numId w:val="1"/>
      </w:numPr>
      <w:suppressAutoHyphens/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312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63127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3127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631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3127"/>
    <w:rPr>
      <w:rFonts w:ascii="Arial Unicode MS" w:eastAsia="Times New Roman" w:hAnsi="Arial Unicode MS" w:cs="Arial Unicode MS"/>
      <w:b/>
      <w:color w:val="000000"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6312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F631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F63127"/>
    <w:rPr>
      <w:rFonts w:ascii="Arial" w:eastAsia="Times New Roman" w:hAnsi="Arial" w:cs="Arial"/>
      <w:lang w:eastAsia="ar-SA"/>
    </w:rPr>
  </w:style>
  <w:style w:type="paragraph" w:styleId="a4">
    <w:name w:val="List Paragraph"/>
    <w:basedOn w:val="a0"/>
    <w:qFormat/>
    <w:rsid w:val="00F63127"/>
    <w:pPr>
      <w:ind w:left="720"/>
      <w:contextualSpacing/>
    </w:pPr>
  </w:style>
  <w:style w:type="paragraph" w:customStyle="1" w:styleId="ConsPlusCell">
    <w:name w:val="ConsPlusCell"/>
    <w:uiPriority w:val="99"/>
    <w:rsid w:val="00F631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1"/>
    <w:uiPriority w:val="99"/>
    <w:unhideWhenUsed/>
    <w:rsid w:val="00F63127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F6312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F63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F63127"/>
    <w:rPr>
      <w:rFonts w:ascii="Consolas" w:eastAsiaTheme="minorEastAsia" w:hAnsi="Consolas" w:cs="Consolas"/>
      <w:sz w:val="20"/>
      <w:szCs w:val="20"/>
      <w:lang w:eastAsia="ru-RU"/>
    </w:rPr>
  </w:style>
  <w:style w:type="character" w:styleId="a6">
    <w:name w:val="Strong"/>
    <w:basedOn w:val="a1"/>
    <w:qFormat/>
    <w:rsid w:val="00F63127"/>
    <w:rPr>
      <w:rFonts w:ascii="Arial" w:hAnsi="Arial" w:cs="Arial" w:hint="default"/>
      <w:b/>
      <w:bCs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F63127"/>
    <w:pPr>
      <w:tabs>
        <w:tab w:val="right" w:leader="dot" w:pos="9344"/>
        <w:tab w:val="right" w:leader="dot" w:pos="10348"/>
      </w:tabs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7">
    <w:name w:val="footnote text"/>
    <w:basedOn w:val="a0"/>
    <w:link w:val="12"/>
    <w:unhideWhenUsed/>
    <w:rsid w:val="00F631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rsid w:val="00F63127"/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7"/>
    <w:locked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13"/>
    <w:unhideWhenUsed/>
    <w:rsid w:val="00F631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rsid w:val="00F63127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1"/>
    <w:link w:val="a9"/>
    <w:locked/>
    <w:rsid w:val="00F63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c"/>
    <w:rsid w:val="00F6312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b"/>
    <w:unhideWhenUsed/>
    <w:rsid w:val="00F631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4">
    <w:name w:val="Нижний колонтитул Знак1"/>
    <w:basedOn w:val="a1"/>
    <w:uiPriority w:val="99"/>
    <w:semiHidden/>
    <w:rsid w:val="00F63127"/>
    <w:rPr>
      <w:rFonts w:eastAsiaTheme="minorEastAsia"/>
      <w:lang w:eastAsia="ru-RU"/>
    </w:rPr>
  </w:style>
  <w:style w:type="paragraph" w:styleId="ad">
    <w:name w:val="List Bullet"/>
    <w:basedOn w:val="a0"/>
    <w:uiPriority w:val="99"/>
    <w:semiHidden/>
    <w:unhideWhenUsed/>
    <w:rsid w:val="00F63127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0"/>
    <w:uiPriority w:val="99"/>
    <w:semiHidden/>
    <w:unhideWhenUsed/>
    <w:rsid w:val="00F631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Title"/>
    <w:basedOn w:val="a0"/>
    <w:link w:val="15"/>
    <w:qFormat/>
    <w:rsid w:val="00F631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1"/>
    <w:rsid w:val="00F631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1"/>
    <w:link w:val="ae"/>
    <w:locked/>
    <w:rsid w:val="00F63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aliases w:val="Заг1 Знак,BO Знак,ID Знак,body indent Знак,ändrad Знак,EHPT Знак,Body Text2 Знак"/>
    <w:basedOn w:val="a1"/>
    <w:link w:val="af1"/>
    <w:locked/>
    <w:rsid w:val="00F63127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Заг1,BO,ID,body indent,ändrad,EHPT,Body Text2"/>
    <w:basedOn w:val="a0"/>
    <w:link w:val="af0"/>
    <w:unhideWhenUsed/>
    <w:rsid w:val="00F63127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6">
    <w:name w:val="Основной текст Знак1"/>
    <w:aliases w:val="Заг1 Знак1,BO Знак1,ID Знак1,body indent Знак1,ändrad Знак1,EHPT Знак1,Body Text2 Знак1"/>
    <w:basedOn w:val="a1"/>
    <w:uiPriority w:val="99"/>
    <w:semiHidden/>
    <w:rsid w:val="00F63127"/>
    <w:rPr>
      <w:rFonts w:eastAsiaTheme="minorEastAsia"/>
      <w:lang w:eastAsia="ru-RU"/>
    </w:rPr>
  </w:style>
  <w:style w:type="character" w:customStyle="1" w:styleId="af2">
    <w:name w:val="Основной текст с отступом Знак"/>
    <w:basedOn w:val="a1"/>
    <w:link w:val="af3"/>
    <w:rsid w:val="00F63127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 Indent"/>
    <w:basedOn w:val="a0"/>
    <w:link w:val="af2"/>
    <w:unhideWhenUsed/>
    <w:rsid w:val="00F63127"/>
    <w:pPr>
      <w:tabs>
        <w:tab w:val="left" w:pos="360"/>
        <w:tab w:val="left" w:pos="9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7">
    <w:name w:val="Основной текст с отступом Знак1"/>
    <w:basedOn w:val="a1"/>
    <w:uiPriority w:val="99"/>
    <w:semiHidden/>
    <w:rsid w:val="00F63127"/>
    <w:rPr>
      <w:rFonts w:eastAsiaTheme="minorEastAsia"/>
      <w:lang w:eastAsia="ru-RU"/>
    </w:rPr>
  </w:style>
  <w:style w:type="paragraph" w:styleId="af4">
    <w:name w:val="Subtitle"/>
    <w:basedOn w:val="a0"/>
    <w:link w:val="18"/>
    <w:uiPriority w:val="99"/>
    <w:qFormat/>
    <w:rsid w:val="00F63127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5">
    <w:name w:val="Подзаголовок Знак"/>
    <w:basedOn w:val="a1"/>
    <w:rsid w:val="00F631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Подзаголовок Знак1"/>
    <w:basedOn w:val="a1"/>
    <w:link w:val="af4"/>
    <w:uiPriority w:val="99"/>
    <w:locked/>
    <w:rsid w:val="00F63127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22">
    <w:name w:val="Body Text 2"/>
    <w:basedOn w:val="a0"/>
    <w:link w:val="210"/>
    <w:uiPriority w:val="99"/>
    <w:semiHidden/>
    <w:unhideWhenUsed/>
    <w:rsid w:val="00F63127"/>
    <w:pPr>
      <w:tabs>
        <w:tab w:val="num" w:pos="0"/>
      </w:tabs>
      <w:spacing w:before="100" w:beforeAutospacing="1" w:after="100" w:afterAutospacing="1" w:line="240" w:lineRule="auto"/>
      <w:jc w:val="both"/>
    </w:pPr>
    <w:rPr>
      <w:rFonts w:ascii="Arial Unicode MS" w:eastAsia="Times New Roman" w:hAnsi="Arial Unicode MS" w:cs="Arial Unicode MS"/>
      <w:sz w:val="20"/>
      <w:szCs w:val="24"/>
    </w:rPr>
  </w:style>
  <w:style w:type="character" w:customStyle="1" w:styleId="23">
    <w:name w:val="Основной текст 2 Знак"/>
    <w:basedOn w:val="a1"/>
    <w:semiHidden/>
    <w:rsid w:val="00F63127"/>
    <w:rPr>
      <w:rFonts w:eastAsiaTheme="minorEastAsia"/>
      <w:lang w:eastAsia="ru-RU"/>
    </w:rPr>
  </w:style>
  <w:style w:type="character" w:customStyle="1" w:styleId="210">
    <w:name w:val="Основной текст 2 Знак1"/>
    <w:basedOn w:val="a1"/>
    <w:link w:val="22"/>
    <w:uiPriority w:val="99"/>
    <w:semiHidden/>
    <w:locked/>
    <w:rsid w:val="00F63127"/>
    <w:rPr>
      <w:rFonts w:ascii="Arial Unicode MS" w:eastAsia="Times New Roman" w:hAnsi="Arial Unicode MS" w:cs="Arial Unicode MS"/>
      <w:sz w:val="20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F63127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styleId="32">
    <w:name w:val="Body Text 3"/>
    <w:basedOn w:val="a0"/>
    <w:link w:val="31"/>
    <w:uiPriority w:val="99"/>
    <w:semiHidden/>
    <w:unhideWhenUsed/>
    <w:rsid w:val="00F63127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310">
    <w:name w:val="Основной текст 3 Знак1"/>
    <w:basedOn w:val="a1"/>
    <w:uiPriority w:val="99"/>
    <w:semiHidden/>
    <w:rsid w:val="00F63127"/>
    <w:rPr>
      <w:rFonts w:eastAsiaTheme="minorEastAsia"/>
      <w:sz w:val="16"/>
      <w:szCs w:val="16"/>
      <w:lang w:eastAsia="ru-RU"/>
    </w:rPr>
  </w:style>
  <w:style w:type="paragraph" w:styleId="24">
    <w:name w:val="Body Text Indent 2"/>
    <w:basedOn w:val="a0"/>
    <w:link w:val="211"/>
    <w:unhideWhenUsed/>
    <w:rsid w:val="00F631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F63127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1"/>
    <w:link w:val="24"/>
    <w:locked/>
    <w:rsid w:val="00F63127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4"/>
    <w:rsid w:val="00F63127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0"/>
    <w:link w:val="33"/>
    <w:unhideWhenUsed/>
    <w:rsid w:val="00F6312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F63127"/>
    <w:rPr>
      <w:rFonts w:eastAsiaTheme="minorEastAsia"/>
      <w:sz w:val="16"/>
      <w:szCs w:val="16"/>
      <w:lang w:eastAsia="ru-RU"/>
    </w:rPr>
  </w:style>
  <w:style w:type="character" w:customStyle="1" w:styleId="af6">
    <w:name w:val="Схема документа Знак"/>
    <w:basedOn w:val="a1"/>
    <w:link w:val="af7"/>
    <w:semiHidden/>
    <w:rsid w:val="00F63127"/>
    <w:rPr>
      <w:rFonts w:ascii="Tahoma" w:eastAsia="Times New Roman" w:hAnsi="Tahoma" w:cs="Tahoma"/>
      <w:sz w:val="16"/>
      <w:szCs w:val="16"/>
    </w:rPr>
  </w:style>
  <w:style w:type="paragraph" w:styleId="af7">
    <w:name w:val="Document Map"/>
    <w:basedOn w:val="a0"/>
    <w:link w:val="af6"/>
    <w:semiHidden/>
    <w:unhideWhenUsed/>
    <w:rsid w:val="00F6312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9">
    <w:name w:val="Схема документа Знак1"/>
    <w:basedOn w:val="a1"/>
    <w:uiPriority w:val="99"/>
    <w:semiHidden/>
    <w:rsid w:val="00F63127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Plain Text"/>
    <w:basedOn w:val="a0"/>
    <w:link w:val="1a"/>
    <w:uiPriority w:val="99"/>
    <w:semiHidden/>
    <w:unhideWhenUsed/>
    <w:rsid w:val="00F631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1"/>
    <w:semiHidden/>
    <w:rsid w:val="00F63127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a">
    <w:name w:val="Текст Знак1"/>
    <w:basedOn w:val="a1"/>
    <w:link w:val="af8"/>
    <w:uiPriority w:val="99"/>
    <w:semiHidden/>
    <w:locked/>
    <w:rsid w:val="00F631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выноски Знак"/>
    <w:basedOn w:val="a1"/>
    <w:link w:val="afb"/>
    <w:rsid w:val="00F63127"/>
    <w:rPr>
      <w:rFonts w:ascii="Tahoma" w:eastAsia="Times New Roman" w:hAnsi="Tahoma" w:cs="Tahoma"/>
      <w:sz w:val="16"/>
      <w:szCs w:val="16"/>
    </w:rPr>
  </w:style>
  <w:style w:type="paragraph" w:styleId="afb">
    <w:name w:val="Balloon Text"/>
    <w:basedOn w:val="a0"/>
    <w:link w:val="afa"/>
    <w:unhideWhenUsed/>
    <w:rsid w:val="00F6312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b">
    <w:name w:val="Текст выноски Знак1"/>
    <w:basedOn w:val="a1"/>
    <w:uiPriority w:val="99"/>
    <w:semiHidden/>
    <w:rsid w:val="00F631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F63127"/>
    <w:rPr>
      <w:rFonts w:eastAsiaTheme="minorEastAsia"/>
      <w:lang w:eastAsia="ru-RU"/>
    </w:rPr>
  </w:style>
  <w:style w:type="paragraph" w:styleId="afd">
    <w:name w:val="No Spacing"/>
    <w:link w:val="afc"/>
    <w:uiPriority w:val="99"/>
    <w:qFormat/>
    <w:rsid w:val="00F63127"/>
    <w:pPr>
      <w:spacing w:after="0" w:line="240" w:lineRule="auto"/>
    </w:pPr>
    <w:rPr>
      <w:rFonts w:eastAsiaTheme="minorEastAsia"/>
      <w:lang w:eastAsia="ru-RU"/>
    </w:rPr>
  </w:style>
  <w:style w:type="character" w:customStyle="1" w:styleId="ConsNormal">
    <w:name w:val="ConsNormal Знак"/>
    <w:basedOn w:val="a1"/>
    <w:link w:val="ConsNormal0"/>
    <w:locked/>
    <w:rsid w:val="00F63127"/>
    <w:rPr>
      <w:rFonts w:ascii="Arial" w:hAnsi="Arial" w:cs="Arial"/>
      <w:lang w:eastAsia="ar-SA"/>
    </w:rPr>
  </w:style>
  <w:style w:type="paragraph" w:customStyle="1" w:styleId="ConsNormal0">
    <w:name w:val="ConsNormal"/>
    <w:link w:val="ConsNormal"/>
    <w:rsid w:val="00F6312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F631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2">
    <w:name w:val="Основной текст 31"/>
    <w:basedOn w:val="a0"/>
    <w:uiPriority w:val="99"/>
    <w:rsid w:val="00F63127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f12">
    <w:name w:val="Основной текШf1т с отступом 2"/>
    <w:basedOn w:val="a0"/>
    <w:uiPriority w:val="99"/>
    <w:rsid w:val="00F6312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Title">
    <w:name w:val="ConsPlusTitle Знак"/>
    <w:link w:val="ConsPlusTitle0"/>
    <w:uiPriority w:val="99"/>
    <w:locked/>
    <w:rsid w:val="00F63127"/>
    <w:rPr>
      <w:rFonts w:ascii="Calibri" w:hAnsi="Calibri" w:cs="Calibri"/>
      <w:b/>
      <w:bCs/>
    </w:rPr>
  </w:style>
  <w:style w:type="paragraph" w:customStyle="1" w:styleId="ConsPlusTitle0">
    <w:name w:val="ConsPlusTitle"/>
    <w:link w:val="ConsPlusTitle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110">
    <w:name w:val="Знак1 Знак Знак 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6">
    <w:name w:val="Style6"/>
    <w:basedOn w:val="a0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F63127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F63127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0"/>
    <w:rsid w:val="00F63127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Обычнbй"/>
    <w:uiPriority w:val="99"/>
    <w:rsid w:val="00F6312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Н пункта"/>
    <w:basedOn w:val="a0"/>
    <w:uiPriority w:val="99"/>
    <w:rsid w:val="00F63127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Н подпункт"/>
    <w:basedOn w:val="afe"/>
    <w:uiPriority w:val="99"/>
    <w:rsid w:val="00F63127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0"/>
    <w:rsid w:val="00F631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F63127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0"/>
    <w:uiPriority w:val="99"/>
    <w:rsid w:val="00F6312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F631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Îñíîâíîé òåêñò 2"/>
    <w:basedOn w:val="a0"/>
    <w:uiPriority w:val="99"/>
    <w:rsid w:val="00F631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F63127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0">
    <w:name w:val="Îñíîâíîé òåêñò"/>
    <w:basedOn w:val="a0"/>
    <w:uiPriority w:val="99"/>
    <w:rsid w:val="00F63127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F63127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0"/>
    <w:uiPriority w:val="99"/>
    <w:rsid w:val="00F6312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,Основной тек... Знак"/>
    <w:basedOn w:val="a0"/>
    <w:rsid w:val="00F63127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c">
    <w:name w:val="Стиль1 Знак"/>
    <w:basedOn w:val="a1"/>
    <w:link w:val="1d"/>
    <w:locked/>
    <w:rsid w:val="00F63127"/>
    <w:rPr>
      <w:rFonts w:ascii="Times New Roman" w:eastAsia="TimesNewRoman" w:hAnsi="Times New Roman" w:cs="Times New Roman"/>
      <w:sz w:val="28"/>
      <w:szCs w:val="28"/>
    </w:rPr>
  </w:style>
  <w:style w:type="paragraph" w:customStyle="1" w:styleId="1d">
    <w:name w:val="Стиль1"/>
    <w:basedOn w:val="a0"/>
    <w:link w:val="1c"/>
    <w:qFormat/>
    <w:rsid w:val="00F63127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aff1">
    <w:name w:val="Знак Знак Знак Знак Знак Знак Знак Знак Знак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3">
    <w:name w:val="Style3"/>
    <w:basedOn w:val="a0"/>
    <w:rsid w:val="00F63127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F63127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F63127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F63127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F63127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F6312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F63127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0"/>
    <w:rsid w:val="00F631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2">
    <w:name w:val="Содержимое таблицы"/>
    <w:basedOn w:val="a0"/>
    <w:rsid w:val="00F6312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3">
    <w:name w:val="Стиль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1"/>
    <w:link w:val="S0"/>
    <w:locked/>
    <w:rsid w:val="00F63127"/>
    <w:rPr>
      <w:sz w:val="24"/>
      <w:szCs w:val="24"/>
    </w:rPr>
  </w:style>
  <w:style w:type="paragraph" w:customStyle="1" w:styleId="S0">
    <w:name w:val="S_Обычный"/>
    <w:basedOn w:val="a0"/>
    <w:link w:val="S"/>
    <w:rsid w:val="00F63127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1"/>
    <w:link w:val="S2"/>
    <w:locked/>
    <w:rsid w:val="00F63127"/>
    <w:rPr>
      <w:szCs w:val="24"/>
    </w:rPr>
  </w:style>
  <w:style w:type="paragraph" w:customStyle="1" w:styleId="S2">
    <w:name w:val="S_Маркированный"/>
    <w:basedOn w:val="ad"/>
    <w:link w:val="S1"/>
    <w:autoRedefine/>
    <w:rsid w:val="00F63127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1"/>
    <w:link w:val="S4"/>
    <w:locked/>
    <w:rsid w:val="00F63127"/>
    <w:rPr>
      <w:color w:val="0000FF"/>
      <w:sz w:val="24"/>
      <w:szCs w:val="24"/>
    </w:rPr>
  </w:style>
  <w:style w:type="paragraph" w:customStyle="1" w:styleId="S4">
    <w:name w:val="S_Таблица"/>
    <w:basedOn w:val="a0"/>
    <w:link w:val="S3"/>
    <w:autoRedefine/>
    <w:rsid w:val="00F63127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1"/>
    <w:link w:val="S6"/>
    <w:locked/>
    <w:rsid w:val="00F63127"/>
    <w:rPr>
      <w:szCs w:val="24"/>
    </w:rPr>
  </w:style>
  <w:style w:type="paragraph" w:customStyle="1" w:styleId="S6">
    <w:name w:val="S_Обычный в таблице"/>
    <w:basedOn w:val="a0"/>
    <w:link w:val="S5"/>
    <w:rsid w:val="00F63127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Default">
    <w:name w:val="Default"/>
    <w:uiPriority w:val="99"/>
    <w:rsid w:val="00F63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0"/>
    <w:rsid w:val="00F6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F63127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2">
    <w:name w:val="Основной текст 21"/>
    <w:basedOn w:val="a0"/>
    <w:uiPriority w:val="99"/>
    <w:rsid w:val="00F63127"/>
    <w:pPr>
      <w:widowControl w:val="0"/>
      <w:spacing w:after="0" w:line="240" w:lineRule="auto"/>
      <w:ind w:right="-2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">
    <w:name w:val="Текст1"/>
    <w:basedOn w:val="a0"/>
    <w:uiPriority w:val="99"/>
    <w:rsid w:val="00F6312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uiPriority w:val="99"/>
    <w:rsid w:val="00F63127"/>
    <w:pPr>
      <w:widowControl w:val="0"/>
      <w:snapToGrid w:val="0"/>
      <w:spacing w:after="0" w:line="240" w:lineRule="auto"/>
      <w:ind w:left="280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DocList">
    <w:name w:val="ConsPlusDocList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">
    <w:name w:val="Обычный1"/>
    <w:uiPriority w:val="99"/>
    <w:rsid w:val="00F63127"/>
    <w:pPr>
      <w:widowControl w:val="0"/>
      <w:snapToGrid w:val="0"/>
      <w:spacing w:after="0" w:line="256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4">
    <w:name w:val="Примечание"/>
    <w:basedOn w:val="a0"/>
    <w:uiPriority w:val="99"/>
    <w:qFormat/>
    <w:rsid w:val="00F6312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5">
    <w:name w:val="Стиль Подпись Таблицы"/>
    <w:basedOn w:val="af1"/>
    <w:uiPriority w:val="99"/>
    <w:qFormat/>
    <w:rsid w:val="00F63127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f6">
    <w:name w:val="Знак"/>
    <w:basedOn w:val="a0"/>
    <w:uiPriority w:val="99"/>
    <w:rsid w:val="00F6312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0"/>
    <w:uiPriority w:val="99"/>
    <w:rsid w:val="00F631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7">
    <w:name w:val="Нормальный (таблица)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8">
    <w:name w:val="Прижатый влево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9">
    <w:name w:val="Обычный.Название подразделения"/>
    <w:uiPriority w:val="99"/>
    <w:rsid w:val="00F6312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0">
    <w:name w:val="Без интервала1"/>
    <w:uiPriority w:val="99"/>
    <w:rsid w:val="00F6312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0"/>
    <w:uiPriority w:val="99"/>
    <w:rsid w:val="00F63127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0"/>
    <w:uiPriority w:val="99"/>
    <w:rsid w:val="00F63127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1">
    <w:name w:val="Знак Знак Знак1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0"/>
    <w:uiPriority w:val="99"/>
    <w:rsid w:val="00F6312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нак Знак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b">
    <w:name w:val="Основной текст_"/>
    <w:link w:val="27"/>
    <w:uiPriority w:val="99"/>
    <w:locked/>
    <w:rsid w:val="00F63127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7">
    <w:name w:val="Основной текст2"/>
    <w:basedOn w:val="a0"/>
    <w:link w:val="affb"/>
    <w:uiPriority w:val="99"/>
    <w:rsid w:val="00F63127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8">
    <w:name w:val="Основной текст (2)_"/>
    <w:link w:val="29"/>
    <w:locked/>
    <w:rsid w:val="00F63127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F63127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affc">
    <w:name w:val="Заголовок"/>
    <w:basedOn w:val="a0"/>
    <w:next w:val="af1"/>
    <w:rsid w:val="00F6312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d">
    <w:name w:val="Базовый"/>
    <w:uiPriority w:val="99"/>
    <w:rsid w:val="00F63127"/>
    <w:pPr>
      <w:suppressAutoHyphens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f1"/>
    <w:uiPriority w:val="99"/>
    <w:rsid w:val="00F63127"/>
    <w:pPr>
      <w:spacing w:after="0" w:line="360" w:lineRule="auto"/>
      <w:ind w:firstLine="709"/>
    </w:pPr>
    <w:rPr>
      <w:b/>
      <w:sz w:val="72"/>
      <w:szCs w:val="20"/>
      <w:lang w:eastAsia="ar-SA"/>
    </w:rPr>
  </w:style>
  <w:style w:type="paragraph" w:customStyle="1" w:styleId="1f2">
    <w:name w:val="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Объект"/>
    <w:basedOn w:val="a0"/>
    <w:next w:val="a0"/>
    <w:uiPriority w:val="99"/>
    <w:rsid w:val="00F6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F6312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3">
    <w:name w:val="Знак1 Знак"/>
    <w:basedOn w:val="a0"/>
    <w:uiPriority w:val="99"/>
    <w:rsid w:val="00F6312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4">
    <w:name w:val="Знак Знак Знак Знак Знак Знак Знак Знак Знак Знак1"/>
    <w:basedOn w:val="a0"/>
    <w:uiPriority w:val="99"/>
    <w:rsid w:val="00F6312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1">
    <w:name w:val="consplusnormal"/>
    <w:basedOn w:val="a0"/>
    <w:uiPriority w:val="99"/>
    <w:rsid w:val="00F6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63127"/>
    <w:rPr>
      <w:rFonts w:ascii="Times New Roman" w:hAnsi="Times New Roman" w:cs="Times New Roman" w:hint="default"/>
      <w:sz w:val="26"/>
      <w:szCs w:val="26"/>
    </w:rPr>
  </w:style>
  <w:style w:type="character" w:customStyle="1" w:styleId="WW8Num5z0">
    <w:name w:val="WW8Num5z0"/>
    <w:rsid w:val="00F63127"/>
    <w:rPr>
      <w:rFonts w:ascii="Symbol" w:hAnsi="Symbol" w:cs="StarSymbol" w:hint="default"/>
      <w:sz w:val="18"/>
      <w:szCs w:val="18"/>
    </w:rPr>
  </w:style>
  <w:style w:type="character" w:customStyle="1" w:styleId="apple-style-span">
    <w:name w:val="apple-style-span"/>
    <w:rsid w:val="00F63127"/>
  </w:style>
  <w:style w:type="character" w:customStyle="1" w:styleId="FontStyle22">
    <w:name w:val="Font Style22"/>
    <w:rsid w:val="00F63127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6312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F6312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F6312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63127"/>
    <w:rPr>
      <w:rFonts w:ascii="Times New Roman" w:hAnsi="Times New Roman" w:cs="Times New Roman" w:hint="default"/>
      <w:sz w:val="16"/>
      <w:szCs w:val="16"/>
    </w:rPr>
  </w:style>
  <w:style w:type="character" w:customStyle="1" w:styleId="afff">
    <w:name w:val="Гипертекстовая ссылка"/>
    <w:basedOn w:val="a1"/>
    <w:rsid w:val="00F63127"/>
    <w:rPr>
      <w:b/>
      <w:bCs/>
      <w:color w:val="008000"/>
    </w:rPr>
  </w:style>
  <w:style w:type="character" w:customStyle="1" w:styleId="grame">
    <w:name w:val="grame"/>
    <w:basedOn w:val="a1"/>
    <w:rsid w:val="00F63127"/>
  </w:style>
  <w:style w:type="character" w:customStyle="1" w:styleId="b-serp-urlitem">
    <w:name w:val="b-serp-url__item"/>
    <w:basedOn w:val="a1"/>
    <w:rsid w:val="00F63127"/>
  </w:style>
  <w:style w:type="character" w:customStyle="1" w:styleId="spelle">
    <w:name w:val="spelle"/>
    <w:basedOn w:val="a1"/>
    <w:rsid w:val="00F63127"/>
  </w:style>
  <w:style w:type="character" w:customStyle="1" w:styleId="afff0">
    <w:name w:val="Обычный (веб) Знак"/>
    <w:basedOn w:val="a1"/>
    <w:rsid w:val="00F63127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1">
    <w:name w:val="Цветовое выделение"/>
    <w:rsid w:val="00F63127"/>
    <w:rPr>
      <w:b/>
      <w:bCs/>
      <w:color w:val="000080"/>
    </w:rPr>
  </w:style>
  <w:style w:type="character" w:customStyle="1" w:styleId="apple-converted-space">
    <w:name w:val="apple-converted-space"/>
    <w:basedOn w:val="a1"/>
    <w:uiPriority w:val="99"/>
    <w:rsid w:val="00F63127"/>
  </w:style>
  <w:style w:type="character" w:customStyle="1" w:styleId="43">
    <w:name w:val="Знак Знак4"/>
    <w:rsid w:val="00F6312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F63127"/>
    <w:rPr>
      <w:sz w:val="20"/>
    </w:rPr>
  </w:style>
  <w:style w:type="character" w:customStyle="1" w:styleId="FontStyle12">
    <w:name w:val="Font Style12"/>
    <w:uiPriority w:val="99"/>
    <w:rsid w:val="00F63127"/>
    <w:rPr>
      <w:rFonts w:ascii="Cambria" w:hAnsi="Cambria" w:hint="default"/>
      <w:sz w:val="16"/>
    </w:rPr>
  </w:style>
  <w:style w:type="character" w:customStyle="1" w:styleId="FontStyle31">
    <w:name w:val="Font Style31"/>
    <w:uiPriority w:val="99"/>
    <w:rsid w:val="00F63127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1"/>
    <w:uiPriority w:val="99"/>
    <w:rsid w:val="00F63127"/>
    <w:rPr>
      <w:rFonts w:ascii="Times New Roman" w:hAnsi="Times New Roman" w:cs="Times New Roman" w:hint="default"/>
    </w:rPr>
  </w:style>
  <w:style w:type="paragraph" w:customStyle="1" w:styleId="text">
    <w:name w:val="text"/>
    <w:basedOn w:val="Default"/>
    <w:next w:val="Default"/>
    <w:uiPriority w:val="99"/>
    <w:rsid w:val="00F63127"/>
  </w:style>
  <w:style w:type="character" w:customStyle="1" w:styleId="FontStyle19">
    <w:name w:val="Font Style19"/>
    <w:rsid w:val="00F631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sid w:val="00F6312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rsid w:val="00F63127"/>
    <w:pPr>
      <w:widowControl w:val="0"/>
      <w:autoSpaceDE w:val="0"/>
      <w:autoSpaceDN w:val="0"/>
      <w:adjustRightInd w:val="0"/>
      <w:spacing w:after="0" w:line="275" w:lineRule="exact"/>
      <w:ind w:firstLine="372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2">
    <w:name w:val="Style12"/>
    <w:basedOn w:val="a0"/>
    <w:rsid w:val="00F63127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6">
    <w:name w:val="Style16"/>
    <w:basedOn w:val="a0"/>
    <w:rsid w:val="00F63127"/>
    <w:pPr>
      <w:widowControl w:val="0"/>
      <w:autoSpaceDE w:val="0"/>
      <w:autoSpaceDN w:val="0"/>
      <w:adjustRightInd w:val="0"/>
      <w:spacing w:after="0" w:line="271" w:lineRule="exact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21">
    <w:name w:val="Font Style21"/>
    <w:rsid w:val="00F63127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F63127"/>
    <w:rPr>
      <w:rFonts w:ascii="Times New Roman" w:hAnsi="Times New Roman" w:cs="Times New Roman"/>
      <w:b/>
      <w:bCs/>
      <w:i/>
      <w:iCs/>
      <w:spacing w:val="-20"/>
      <w:sz w:val="32"/>
      <w:szCs w:val="32"/>
    </w:rPr>
  </w:style>
  <w:style w:type="table" w:styleId="afff2">
    <w:name w:val="Table Grid"/>
    <w:basedOn w:val="a2"/>
    <w:rsid w:val="00F631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aliases w:val="Знак сноски-FN"/>
    <w:basedOn w:val="a1"/>
    <w:unhideWhenUsed/>
    <w:rsid w:val="00F63127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F631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ff4">
    <w:name w:val="Normal (Web)"/>
    <w:basedOn w:val="a0"/>
    <w:uiPriority w:val="99"/>
    <w:rsid w:val="00F631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Block Text"/>
    <w:basedOn w:val="a0"/>
    <w:uiPriority w:val="99"/>
    <w:unhideWhenUsed/>
    <w:rsid w:val="00F63127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5" w:right="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page number"/>
    <w:basedOn w:val="a1"/>
    <w:rsid w:val="00F63127"/>
  </w:style>
  <w:style w:type="character" w:styleId="afff7">
    <w:name w:val="annotation reference"/>
    <w:rsid w:val="00F63127"/>
    <w:rPr>
      <w:sz w:val="16"/>
      <w:szCs w:val="16"/>
    </w:rPr>
  </w:style>
  <w:style w:type="paragraph" w:styleId="afff8">
    <w:name w:val="annotation text"/>
    <w:basedOn w:val="a0"/>
    <w:link w:val="afff9"/>
    <w:rsid w:val="00F6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9">
    <w:name w:val="Текст примечания Знак"/>
    <w:basedOn w:val="a1"/>
    <w:link w:val="afff8"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F63127"/>
    <w:rPr>
      <w:b/>
      <w:bCs/>
    </w:rPr>
  </w:style>
  <w:style w:type="character" w:customStyle="1" w:styleId="afffb">
    <w:name w:val="Тема примечания Знак"/>
    <w:basedOn w:val="afff9"/>
    <w:link w:val="afffa"/>
    <w:rsid w:val="00F63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endnote text"/>
    <w:basedOn w:val="a0"/>
    <w:link w:val="afffd"/>
    <w:rsid w:val="00F6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d">
    <w:name w:val="Текст концевой сноски Знак"/>
    <w:basedOn w:val="a1"/>
    <w:link w:val="afffc"/>
    <w:rsid w:val="00F63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endnote reference"/>
    <w:rsid w:val="00F63127"/>
    <w:rPr>
      <w:vertAlign w:val="superscript"/>
    </w:rPr>
  </w:style>
  <w:style w:type="character" w:styleId="affff">
    <w:name w:val="Subtle Emphasis"/>
    <w:basedOn w:val="a1"/>
    <w:uiPriority w:val="19"/>
    <w:qFormat/>
    <w:rsid w:val="00F63127"/>
    <w:rPr>
      <w:i/>
      <w:iCs/>
      <w:color w:val="808080" w:themeColor="text1" w:themeTint="7F"/>
    </w:rPr>
  </w:style>
  <w:style w:type="character" w:styleId="affff0">
    <w:name w:val="Emphasis"/>
    <w:aliases w:val="базовый"/>
    <w:qFormat/>
    <w:rsid w:val="00F63127"/>
    <w:rPr>
      <w:rFonts w:ascii="Times New Roman" w:hAnsi="Times New Roman"/>
      <w:iCs/>
      <w:sz w:val="24"/>
    </w:rPr>
  </w:style>
  <w:style w:type="paragraph" w:styleId="2a">
    <w:name w:val="toc 2"/>
    <w:basedOn w:val="a0"/>
    <w:next w:val="a0"/>
    <w:autoRedefine/>
    <w:uiPriority w:val="39"/>
    <w:unhideWhenUsed/>
    <w:rsid w:val="006F3FB3"/>
    <w:pPr>
      <w:spacing w:after="100"/>
      <w:ind w:left="220"/>
    </w:pPr>
  </w:style>
  <w:style w:type="character" w:customStyle="1" w:styleId="70">
    <w:name w:val="Заголовок 7 Знак"/>
    <w:basedOn w:val="a1"/>
    <w:link w:val="7"/>
    <w:rsid w:val="006F3F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6F3FB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6F3FB3"/>
    <w:rPr>
      <w:rFonts w:ascii="Arial" w:eastAsia="Times New Roman" w:hAnsi="Arial" w:cs="Arial"/>
      <w:lang w:eastAsia="ar-SA"/>
    </w:rPr>
  </w:style>
  <w:style w:type="numbering" w:customStyle="1" w:styleId="1f5">
    <w:name w:val="Нет списка1"/>
    <w:next w:val="a3"/>
    <w:semiHidden/>
    <w:unhideWhenUsed/>
    <w:rsid w:val="006F3FB3"/>
  </w:style>
  <w:style w:type="character" w:customStyle="1" w:styleId="WW8Num2z0">
    <w:name w:val="WW8Num2z0"/>
    <w:rsid w:val="006F3FB3"/>
    <w:rPr>
      <w:rFonts w:ascii="Symbol" w:hAnsi="Symbol" w:cs="OpenSymbol"/>
    </w:rPr>
  </w:style>
  <w:style w:type="character" w:customStyle="1" w:styleId="WW8Num2z1">
    <w:name w:val="WW8Num2z1"/>
    <w:rsid w:val="006F3FB3"/>
    <w:rPr>
      <w:rFonts w:ascii="OpenSymbol" w:hAnsi="OpenSymbol" w:cs="OpenSymbol"/>
    </w:rPr>
  </w:style>
  <w:style w:type="character" w:customStyle="1" w:styleId="WW8Num3z0">
    <w:name w:val="WW8Num3z0"/>
    <w:rsid w:val="006F3FB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6F3FB3"/>
    <w:rPr>
      <w:rFonts w:ascii="Times New Roman" w:hAnsi="Times New Roman" w:cs="Times New Roman"/>
    </w:rPr>
  </w:style>
  <w:style w:type="character" w:customStyle="1" w:styleId="WW8Num6z0">
    <w:name w:val="WW8Num6z0"/>
    <w:rsid w:val="006F3FB3"/>
    <w:rPr>
      <w:rFonts w:ascii="Symbol" w:hAnsi="Symbol"/>
      <w:color w:val="auto"/>
      <w:sz w:val="24"/>
      <w:szCs w:val="24"/>
    </w:rPr>
  </w:style>
  <w:style w:type="character" w:customStyle="1" w:styleId="WW8Num7z0">
    <w:name w:val="WW8Num7z0"/>
    <w:rsid w:val="006F3FB3"/>
    <w:rPr>
      <w:rFonts w:ascii="Symbol" w:hAnsi="Symbol"/>
    </w:rPr>
  </w:style>
  <w:style w:type="character" w:customStyle="1" w:styleId="WW8Num8z0">
    <w:name w:val="WW8Num8z0"/>
    <w:rsid w:val="006F3FB3"/>
    <w:rPr>
      <w:rFonts w:ascii="Symbol" w:hAnsi="Symbol"/>
    </w:rPr>
  </w:style>
  <w:style w:type="character" w:customStyle="1" w:styleId="WW8Num8z1">
    <w:name w:val="WW8Num8z1"/>
    <w:rsid w:val="006F3FB3"/>
    <w:rPr>
      <w:rFonts w:ascii="Courier New" w:hAnsi="Courier New"/>
    </w:rPr>
  </w:style>
  <w:style w:type="character" w:customStyle="1" w:styleId="WW8Num8z2">
    <w:name w:val="WW8Num8z2"/>
    <w:rsid w:val="006F3FB3"/>
    <w:rPr>
      <w:rFonts w:ascii="Wingdings" w:hAnsi="Wingdings"/>
    </w:rPr>
  </w:style>
  <w:style w:type="character" w:customStyle="1" w:styleId="WW8Num8z3">
    <w:name w:val="WW8Num8z3"/>
    <w:rsid w:val="006F3FB3"/>
    <w:rPr>
      <w:rFonts w:ascii="Symbol" w:hAnsi="Symbol"/>
    </w:rPr>
  </w:style>
  <w:style w:type="character" w:customStyle="1" w:styleId="2b">
    <w:name w:val="Основной шрифт абзаца2"/>
    <w:rsid w:val="006F3FB3"/>
  </w:style>
  <w:style w:type="character" w:customStyle="1" w:styleId="Absatz-Standardschriftart">
    <w:name w:val="Absatz-Standardschriftart"/>
    <w:rsid w:val="006F3FB3"/>
  </w:style>
  <w:style w:type="character" w:customStyle="1" w:styleId="WW8Num1z0">
    <w:name w:val="WW8Num1z0"/>
    <w:rsid w:val="006F3FB3"/>
    <w:rPr>
      <w:rFonts w:ascii="Symbol" w:hAnsi="Symbol" w:cs="OpenSymbol"/>
    </w:rPr>
  </w:style>
  <w:style w:type="character" w:customStyle="1" w:styleId="WW8Num1z1">
    <w:name w:val="WW8Num1z1"/>
    <w:rsid w:val="006F3FB3"/>
    <w:rPr>
      <w:rFonts w:ascii="OpenSymbol" w:hAnsi="OpenSymbol" w:cs="OpenSymbol"/>
    </w:rPr>
  </w:style>
  <w:style w:type="character" w:customStyle="1" w:styleId="WW8Num6z1">
    <w:name w:val="WW8Num6z1"/>
    <w:rsid w:val="006F3FB3"/>
    <w:rPr>
      <w:rFonts w:ascii="Courier New" w:hAnsi="Courier New" w:cs="Courier New"/>
    </w:rPr>
  </w:style>
  <w:style w:type="character" w:customStyle="1" w:styleId="WW8Num6z2">
    <w:name w:val="WW8Num6z2"/>
    <w:rsid w:val="006F3FB3"/>
    <w:rPr>
      <w:rFonts w:ascii="Wingdings" w:hAnsi="Wingdings"/>
    </w:rPr>
  </w:style>
  <w:style w:type="character" w:customStyle="1" w:styleId="WW8Num6z3">
    <w:name w:val="WW8Num6z3"/>
    <w:rsid w:val="006F3FB3"/>
    <w:rPr>
      <w:rFonts w:ascii="Symbol" w:hAnsi="Symbol"/>
    </w:rPr>
  </w:style>
  <w:style w:type="character" w:customStyle="1" w:styleId="WW8Num7z1">
    <w:name w:val="WW8Num7z1"/>
    <w:rsid w:val="006F3FB3"/>
    <w:rPr>
      <w:rFonts w:ascii="Courier New" w:hAnsi="Courier New" w:cs="Courier New"/>
    </w:rPr>
  </w:style>
  <w:style w:type="character" w:customStyle="1" w:styleId="WW8Num7z2">
    <w:name w:val="WW8Num7z2"/>
    <w:rsid w:val="006F3FB3"/>
    <w:rPr>
      <w:rFonts w:ascii="Wingdings" w:hAnsi="Wingdings"/>
    </w:rPr>
  </w:style>
  <w:style w:type="character" w:customStyle="1" w:styleId="WW8Num9z0">
    <w:name w:val="WW8Num9z0"/>
    <w:rsid w:val="006F3FB3"/>
    <w:rPr>
      <w:rFonts w:ascii="Symbol" w:hAnsi="Symbol"/>
    </w:rPr>
  </w:style>
  <w:style w:type="character" w:customStyle="1" w:styleId="WW8Num9z1">
    <w:name w:val="WW8Num9z1"/>
    <w:rsid w:val="006F3FB3"/>
    <w:rPr>
      <w:rFonts w:ascii="Courier New" w:hAnsi="Courier New" w:cs="Courier New"/>
    </w:rPr>
  </w:style>
  <w:style w:type="character" w:customStyle="1" w:styleId="WW8Num9z2">
    <w:name w:val="WW8Num9z2"/>
    <w:rsid w:val="006F3FB3"/>
    <w:rPr>
      <w:rFonts w:ascii="Wingdings" w:hAnsi="Wingdings"/>
    </w:rPr>
  </w:style>
  <w:style w:type="character" w:customStyle="1" w:styleId="WW8Num10z0">
    <w:name w:val="WW8Num10z0"/>
    <w:rsid w:val="006F3FB3"/>
    <w:rPr>
      <w:rFonts w:ascii="Symbol" w:hAnsi="Symbol"/>
    </w:rPr>
  </w:style>
  <w:style w:type="character" w:customStyle="1" w:styleId="WW8Num10z1">
    <w:name w:val="WW8Num10z1"/>
    <w:rsid w:val="006F3FB3"/>
    <w:rPr>
      <w:rFonts w:ascii="Courier New" w:hAnsi="Courier New" w:cs="Courier New"/>
    </w:rPr>
  </w:style>
  <w:style w:type="character" w:customStyle="1" w:styleId="WW8Num10z2">
    <w:name w:val="WW8Num10z2"/>
    <w:rsid w:val="006F3FB3"/>
    <w:rPr>
      <w:rFonts w:ascii="Wingdings" w:hAnsi="Wingdings"/>
    </w:rPr>
  </w:style>
  <w:style w:type="character" w:customStyle="1" w:styleId="WW8Num11z0">
    <w:name w:val="WW8Num11z0"/>
    <w:rsid w:val="006F3FB3"/>
    <w:rPr>
      <w:rFonts w:ascii="Symbol" w:hAnsi="Symbol"/>
    </w:rPr>
  </w:style>
  <w:style w:type="character" w:customStyle="1" w:styleId="WW8Num11z1">
    <w:name w:val="WW8Num11z1"/>
    <w:rsid w:val="006F3FB3"/>
    <w:rPr>
      <w:rFonts w:ascii="Courier New" w:hAnsi="Courier New" w:cs="Courier New"/>
    </w:rPr>
  </w:style>
  <w:style w:type="character" w:customStyle="1" w:styleId="WW8Num11z2">
    <w:name w:val="WW8Num11z2"/>
    <w:rsid w:val="006F3FB3"/>
    <w:rPr>
      <w:rFonts w:ascii="Wingdings" w:hAnsi="Wingdings"/>
    </w:rPr>
  </w:style>
  <w:style w:type="character" w:customStyle="1" w:styleId="WW8Num12z0">
    <w:name w:val="WW8Num12z0"/>
    <w:rsid w:val="006F3FB3"/>
    <w:rPr>
      <w:rFonts w:ascii="Symbol" w:hAnsi="Symbol"/>
    </w:rPr>
  </w:style>
  <w:style w:type="character" w:customStyle="1" w:styleId="WW8Num12z1">
    <w:name w:val="WW8Num12z1"/>
    <w:rsid w:val="006F3FB3"/>
    <w:rPr>
      <w:rFonts w:ascii="Courier New" w:hAnsi="Courier New" w:cs="Courier New"/>
    </w:rPr>
  </w:style>
  <w:style w:type="character" w:customStyle="1" w:styleId="WW8Num12z2">
    <w:name w:val="WW8Num12z2"/>
    <w:rsid w:val="006F3FB3"/>
    <w:rPr>
      <w:rFonts w:ascii="Wingdings" w:hAnsi="Wingdings"/>
    </w:rPr>
  </w:style>
  <w:style w:type="character" w:customStyle="1" w:styleId="WW8Num14z0">
    <w:name w:val="WW8Num14z0"/>
    <w:rsid w:val="006F3FB3"/>
    <w:rPr>
      <w:rFonts w:ascii="Symbol" w:hAnsi="Symbol"/>
      <w:sz w:val="20"/>
    </w:rPr>
  </w:style>
  <w:style w:type="character" w:customStyle="1" w:styleId="WW8Num14z1">
    <w:name w:val="WW8Num14z1"/>
    <w:rsid w:val="006F3FB3"/>
    <w:rPr>
      <w:rFonts w:ascii="Courier New" w:hAnsi="Courier New"/>
      <w:sz w:val="20"/>
    </w:rPr>
  </w:style>
  <w:style w:type="character" w:customStyle="1" w:styleId="WW8Num14z2">
    <w:name w:val="WW8Num14z2"/>
    <w:rsid w:val="006F3FB3"/>
    <w:rPr>
      <w:rFonts w:ascii="Wingdings" w:hAnsi="Wingdings"/>
      <w:sz w:val="20"/>
    </w:rPr>
  </w:style>
  <w:style w:type="character" w:customStyle="1" w:styleId="WW8Num15z0">
    <w:name w:val="WW8Num15z0"/>
    <w:rsid w:val="006F3FB3"/>
    <w:rPr>
      <w:rFonts w:ascii="Symbol" w:hAnsi="Symbol"/>
    </w:rPr>
  </w:style>
  <w:style w:type="character" w:customStyle="1" w:styleId="WW8Num15z1">
    <w:name w:val="WW8Num15z1"/>
    <w:rsid w:val="006F3FB3"/>
    <w:rPr>
      <w:rFonts w:ascii="Courier New" w:hAnsi="Courier New" w:cs="Courier New"/>
    </w:rPr>
  </w:style>
  <w:style w:type="character" w:customStyle="1" w:styleId="WW8Num15z2">
    <w:name w:val="WW8Num15z2"/>
    <w:rsid w:val="006F3FB3"/>
    <w:rPr>
      <w:rFonts w:ascii="Wingdings" w:hAnsi="Wingdings"/>
    </w:rPr>
  </w:style>
  <w:style w:type="character" w:customStyle="1" w:styleId="WW8Num16z0">
    <w:name w:val="WW8Num16z0"/>
    <w:rsid w:val="006F3FB3"/>
    <w:rPr>
      <w:rFonts w:ascii="Symbol" w:hAnsi="Symbol"/>
    </w:rPr>
  </w:style>
  <w:style w:type="character" w:customStyle="1" w:styleId="WW8Num16z1">
    <w:name w:val="WW8Num16z1"/>
    <w:rsid w:val="006F3FB3"/>
    <w:rPr>
      <w:rFonts w:ascii="Courier New" w:hAnsi="Courier New" w:cs="Courier New"/>
    </w:rPr>
  </w:style>
  <w:style w:type="character" w:customStyle="1" w:styleId="WW8Num16z2">
    <w:name w:val="WW8Num16z2"/>
    <w:rsid w:val="006F3FB3"/>
    <w:rPr>
      <w:rFonts w:ascii="Wingdings" w:hAnsi="Wingdings"/>
    </w:rPr>
  </w:style>
  <w:style w:type="character" w:customStyle="1" w:styleId="WW8Num17z0">
    <w:name w:val="WW8Num17z0"/>
    <w:rsid w:val="006F3FB3"/>
    <w:rPr>
      <w:rFonts w:ascii="Symbol" w:hAnsi="Symbol"/>
    </w:rPr>
  </w:style>
  <w:style w:type="character" w:customStyle="1" w:styleId="WW8Num17z1">
    <w:name w:val="WW8Num17z1"/>
    <w:rsid w:val="006F3FB3"/>
    <w:rPr>
      <w:rFonts w:ascii="Courier New" w:hAnsi="Courier New" w:cs="Courier New"/>
    </w:rPr>
  </w:style>
  <w:style w:type="character" w:customStyle="1" w:styleId="WW8Num17z2">
    <w:name w:val="WW8Num17z2"/>
    <w:rsid w:val="006F3FB3"/>
    <w:rPr>
      <w:rFonts w:ascii="Wingdings" w:hAnsi="Wingdings"/>
    </w:rPr>
  </w:style>
  <w:style w:type="character" w:customStyle="1" w:styleId="WW8Num18z0">
    <w:name w:val="WW8Num18z0"/>
    <w:rsid w:val="006F3FB3"/>
    <w:rPr>
      <w:rFonts w:ascii="Symbol" w:hAnsi="Symbol"/>
    </w:rPr>
  </w:style>
  <w:style w:type="character" w:customStyle="1" w:styleId="WW8Num18z1">
    <w:name w:val="WW8Num18z1"/>
    <w:rsid w:val="006F3FB3"/>
    <w:rPr>
      <w:rFonts w:ascii="Courier New" w:hAnsi="Courier New" w:cs="Courier New"/>
    </w:rPr>
  </w:style>
  <w:style w:type="character" w:customStyle="1" w:styleId="WW8Num18z2">
    <w:name w:val="WW8Num18z2"/>
    <w:rsid w:val="006F3FB3"/>
    <w:rPr>
      <w:rFonts w:ascii="Wingdings" w:hAnsi="Wingdings"/>
    </w:rPr>
  </w:style>
  <w:style w:type="character" w:customStyle="1" w:styleId="WW8Num19z0">
    <w:name w:val="WW8Num19z0"/>
    <w:rsid w:val="006F3FB3"/>
    <w:rPr>
      <w:rFonts w:ascii="Symbol" w:hAnsi="Symbol"/>
    </w:rPr>
  </w:style>
  <w:style w:type="character" w:customStyle="1" w:styleId="WW8Num19z1">
    <w:name w:val="WW8Num19z1"/>
    <w:rsid w:val="006F3FB3"/>
    <w:rPr>
      <w:rFonts w:ascii="Courier New" w:hAnsi="Courier New" w:cs="Courier New"/>
    </w:rPr>
  </w:style>
  <w:style w:type="character" w:customStyle="1" w:styleId="WW8Num19z2">
    <w:name w:val="WW8Num19z2"/>
    <w:rsid w:val="006F3FB3"/>
    <w:rPr>
      <w:rFonts w:ascii="Wingdings" w:hAnsi="Wingdings"/>
    </w:rPr>
  </w:style>
  <w:style w:type="character" w:customStyle="1" w:styleId="WW8Num21z0">
    <w:name w:val="WW8Num21z0"/>
    <w:rsid w:val="006F3FB3"/>
    <w:rPr>
      <w:rFonts w:ascii="Symbol" w:hAnsi="Symbol"/>
      <w:sz w:val="20"/>
    </w:rPr>
  </w:style>
  <w:style w:type="character" w:customStyle="1" w:styleId="WW8Num21z1">
    <w:name w:val="WW8Num21z1"/>
    <w:rsid w:val="006F3FB3"/>
    <w:rPr>
      <w:rFonts w:ascii="Courier New" w:hAnsi="Courier New"/>
      <w:sz w:val="20"/>
    </w:rPr>
  </w:style>
  <w:style w:type="character" w:customStyle="1" w:styleId="WW8Num21z2">
    <w:name w:val="WW8Num21z2"/>
    <w:rsid w:val="006F3FB3"/>
    <w:rPr>
      <w:rFonts w:ascii="Wingdings" w:hAnsi="Wingdings"/>
      <w:sz w:val="20"/>
    </w:rPr>
  </w:style>
  <w:style w:type="character" w:customStyle="1" w:styleId="WW8Num22z0">
    <w:name w:val="WW8Num22z0"/>
    <w:rsid w:val="006F3FB3"/>
    <w:rPr>
      <w:rFonts w:ascii="Symbol" w:hAnsi="Symbol"/>
    </w:rPr>
  </w:style>
  <w:style w:type="character" w:customStyle="1" w:styleId="WW8Num22z1">
    <w:name w:val="WW8Num22z1"/>
    <w:rsid w:val="006F3FB3"/>
    <w:rPr>
      <w:rFonts w:ascii="Courier New" w:hAnsi="Courier New" w:cs="Courier New"/>
    </w:rPr>
  </w:style>
  <w:style w:type="character" w:customStyle="1" w:styleId="WW8Num22z2">
    <w:name w:val="WW8Num22z2"/>
    <w:rsid w:val="006F3FB3"/>
    <w:rPr>
      <w:rFonts w:ascii="Wingdings" w:hAnsi="Wingdings"/>
    </w:rPr>
  </w:style>
  <w:style w:type="character" w:customStyle="1" w:styleId="WW8Num23z1">
    <w:name w:val="WW8Num23z1"/>
    <w:rsid w:val="006F3FB3"/>
    <w:rPr>
      <w:sz w:val="28"/>
      <w:szCs w:val="28"/>
    </w:rPr>
  </w:style>
  <w:style w:type="character" w:customStyle="1" w:styleId="WW8Num25z0">
    <w:name w:val="WW8Num25z0"/>
    <w:rsid w:val="006F3FB3"/>
    <w:rPr>
      <w:rFonts w:ascii="Symbol" w:hAnsi="Symbol"/>
    </w:rPr>
  </w:style>
  <w:style w:type="character" w:customStyle="1" w:styleId="WW8Num25z1">
    <w:name w:val="WW8Num25z1"/>
    <w:rsid w:val="006F3FB3"/>
    <w:rPr>
      <w:rFonts w:ascii="Courier New" w:hAnsi="Courier New" w:cs="Courier New"/>
    </w:rPr>
  </w:style>
  <w:style w:type="character" w:customStyle="1" w:styleId="WW8Num25z2">
    <w:name w:val="WW8Num25z2"/>
    <w:rsid w:val="006F3FB3"/>
    <w:rPr>
      <w:rFonts w:ascii="Wingdings" w:hAnsi="Wingdings"/>
    </w:rPr>
  </w:style>
  <w:style w:type="character" w:customStyle="1" w:styleId="WW8Num26z0">
    <w:name w:val="WW8Num26z0"/>
    <w:rsid w:val="006F3FB3"/>
    <w:rPr>
      <w:rFonts w:ascii="Symbol" w:hAnsi="Symbol"/>
    </w:rPr>
  </w:style>
  <w:style w:type="character" w:customStyle="1" w:styleId="WW8Num26z1">
    <w:name w:val="WW8Num26z1"/>
    <w:rsid w:val="006F3FB3"/>
    <w:rPr>
      <w:rFonts w:ascii="Courier New" w:hAnsi="Courier New"/>
    </w:rPr>
  </w:style>
  <w:style w:type="character" w:customStyle="1" w:styleId="WW8Num26z2">
    <w:name w:val="WW8Num26z2"/>
    <w:rsid w:val="006F3FB3"/>
    <w:rPr>
      <w:rFonts w:ascii="Wingdings" w:hAnsi="Wingdings"/>
    </w:rPr>
  </w:style>
  <w:style w:type="character" w:customStyle="1" w:styleId="WW8Num29z0">
    <w:name w:val="WW8Num29z0"/>
    <w:rsid w:val="006F3FB3"/>
    <w:rPr>
      <w:rFonts w:ascii="Symbol" w:hAnsi="Symbol"/>
    </w:rPr>
  </w:style>
  <w:style w:type="character" w:customStyle="1" w:styleId="WW8Num29z1">
    <w:name w:val="WW8Num29z1"/>
    <w:rsid w:val="006F3FB3"/>
    <w:rPr>
      <w:rFonts w:ascii="Courier New" w:hAnsi="Courier New"/>
    </w:rPr>
  </w:style>
  <w:style w:type="character" w:customStyle="1" w:styleId="WW8Num29z2">
    <w:name w:val="WW8Num29z2"/>
    <w:rsid w:val="006F3FB3"/>
    <w:rPr>
      <w:rFonts w:ascii="Wingdings" w:hAnsi="Wingdings"/>
    </w:rPr>
  </w:style>
  <w:style w:type="character" w:customStyle="1" w:styleId="WW8Num31z0">
    <w:name w:val="WW8Num31z0"/>
    <w:rsid w:val="006F3FB3"/>
    <w:rPr>
      <w:rFonts w:ascii="Symbol" w:hAnsi="Symbol"/>
    </w:rPr>
  </w:style>
  <w:style w:type="character" w:customStyle="1" w:styleId="WW8Num31z1">
    <w:name w:val="WW8Num31z1"/>
    <w:rsid w:val="006F3FB3"/>
    <w:rPr>
      <w:rFonts w:ascii="Courier New" w:hAnsi="Courier New" w:cs="Courier New"/>
    </w:rPr>
  </w:style>
  <w:style w:type="character" w:customStyle="1" w:styleId="WW8Num31z2">
    <w:name w:val="WW8Num31z2"/>
    <w:rsid w:val="006F3FB3"/>
    <w:rPr>
      <w:rFonts w:ascii="Wingdings" w:hAnsi="Wingdings"/>
    </w:rPr>
  </w:style>
  <w:style w:type="character" w:customStyle="1" w:styleId="WW8Num32z0">
    <w:name w:val="WW8Num32z0"/>
    <w:rsid w:val="006F3FB3"/>
    <w:rPr>
      <w:rFonts w:ascii="Symbol" w:hAnsi="Symbol"/>
    </w:rPr>
  </w:style>
  <w:style w:type="character" w:customStyle="1" w:styleId="WW8Num32z1">
    <w:name w:val="WW8Num32z1"/>
    <w:rsid w:val="006F3FB3"/>
    <w:rPr>
      <w:rFonts w:ascii="Courier New" w:hAnsi="Courier New" w:cs="Courier New"/>
    </w:rPr>
  </w:style>
  <w:style w:type="character" w:customStyle="1" w:styleId="WW8Num32z2">
    <w:name w:val="WW8Num32z2"/>
    <w:rsid w:val="006F3FB3"/>
    <w:rPr>
      <w:rFonts w:ascii="Wingdings" w:hAnsi="Wingdings"/>
    </w:rPr>
  </w:style>
  <w:style w:type="character" w:customStyle="1" w:styleId="WW8Num33z1">
    <w:name w:val="WW8Num33z1"/>
    <w:rsid w:val="006F3FB3"/>
    <w:rPr>
      <w:rFonts w:ascii="Symbol" w:hAnsi="Symbol"/>
    </w:rPr>
  </w:style>
  <w:style w:type="character" w:customStyle="1" w:styleId="WW8Num34z0">
    <w:name w:val="WW8Num34z0"/>
    <w:rsid w:val="006F3FB3"/>
    <w:rPr>
      <w:rFonts w:ascii="Symbol" w:hAnsi="Symbol"/>
    </w:rPr>
  </w:style>
  <w:style w:type="character" w:customStyle="1" w:styleId="WW8Num34z1">
    <w:name w:val="WW8Num34z1"/>
    <w:rsid w:val="006F3FB3"/>
    <w:rPr>
      <w:rFonts w:ascii="Courier New" w:hAnsi="Courier New" w:cs="Courier New"/>
    </w:rPr>
  </w:style>
  <w:style w:type="character" w:customStyle="1" w:styleId="WW8Num34z2">
    <w:name w:val="WW8Num34z2"/>
    <w:rsid w:val="006F3FB3"/>
    <w:rPr>
      <w:rFonts w:ascii="Wingdings" w:hAnsi="Wingdings"/>
    </w:rPr>
  </w:style>
  <w:style w:type="character" w:customStyle="1" w:styleId="WW8Num35z0">
    <w:name w:val="WW8Num35z0"/>
    <w:rsid w:val="006F3FB3"/>
    <w:rPr>
      <w:rFonts w:ascii="Symbol" w:hAnsi="Symbol"/>
    </w:rPr>
  </w:style>
  <w:style w:type="character" w:customStyle="1" w:styleId="WW8Num35z1">
    <w:name w:val="WW8Num35z1"/>
    <w:rsid w:val="006F3FB3"/>
    <w:rPr>
      <w:rFonts w:ascii="Courier New" w:hAnsi="Courier New" w:cs="Courier New"/>
    </w:rPr>
  </w:style>
  <w:style w:type="character" w:customStyle="1" w:styleId="WW8Num35z2">
    <w:name w:val="WW8Num35z2"/>
    <w:rsid w:val="006F3FB3"/>
    <w:rPr>
      <w:rFonts w:ascii="Wingdings" w:hAnsi="Wingdings"/>
    </w:rPr>
  </w:style>
  <w:style w:type="character" w:customStyle="1" w:styleId="WW8Num36z0">
    <w:name w:val="WW8Num36z0"/>
    <w:rsid w:val="006F3FB3"/>
    <w:rPr>
      <w:rFonts w:ascii="Symbol" w:hAnsi="Symbol"/>
    </w:rPr>
  </w:style>
  <w:style w:type="character" w:customStyle="1" w:styleId="WW8Num36z1">
    <w:name w:val="WW8Num36z1"/>
    <w:rsid w:val="006F3FB3"/>
    <w:rPr>
      <w:rFonts w:ascii="Courier New" w:hAnsi="Courier New" w:cs="Courier New"/>
    </w:rPr>
  </w:style>
  <w:style w:type="character" w:customStyle="1" w:styleId="WW8Num36z2">
    <w:name w:val="WW8Num36z2"/>
    <w:rsid w:val="006F3FB3"/>
    <w:rPr>
      <w:rFonts w:ascii="Wingdings" w:hAnsi="Wingdings"/>
    </w:rPr>
  </w:style>
  <w:style w:type="character" w:customStyle="1" w:styleId="WW8Num37z0">
    <w:name w:val="WW8Num37z0"/>
    <w:rsid w:val="006F3FB3"/>
    <w:rPr>
      <w:rFonts w:ascii="Symbol" w:hAnsi="Symbol"/>
    </w:rPr>
  </w:style>
  <w:style w:type="character" w:customStyle="1" w:styleId="WW8Num37z1">
    <w:name w:val="WW8Num37z1"/>
    <w:rsid w:val="006F3FB3"/>
    <w:rPr>
      <w:rFonts w:ascii="Courier New" w:hAnsi="Courier New" w:cs="Courier New"/>
    </w:rPr>
  </w:style>
  <w:style w:type="character" w:customStyle="1" w:styleId="WW8Num37z2">
    <w:name w:val="WW8Num37z2"/>
    <w:rsid w:val="006F3FB3"/>
    <w:rPr>
      <w:rFonts w:ascii="Wingdings" w:hAnsi="Wingdings"/>
    </w:rPr>
  </w:style>
  <w:style w:type="character" w:customStyle="1" w:styleId="WW8Num38z0">
    <w:name w:val="WW8Num38z0"/>
    <w:rsid w:val="006F3FB3"/>
    <w:rPr>
      <w:rFonts w:ascii="Symbol" w:hAnsi="Symbol"/>
      <w:sz w:val="20"/>
    </w:rPr>
  </w:style>
  <w:style w:type="character" w:customStyle="1" w:styleId="WW8Num38z1">
    <w:name w:val="WW8Num38z1"/>
    <w:rsid w:val="006F3FB3"/>
    <w:rPr>
      <w:rFonts w:ascii="Courier New" w:hAnsi="Courier New"/>
      <w:sz w:val="20"/>
    </w:rPr>
  </w:style>
  <w:style w:type="character" w:customStyle="1" w:styleId="WW8Num38z2">
    <w:name w:val="WW8Num38z2"/>
    <w:rsid w:val="006F3FB3"/>
    <w:rPr>
      <w:rFonts w:ascii="Wingdings" w:hAnsi="Wingdings"/>
      <w:sz w:val="20"/>
    </w:rPr>
  </w:style>
  <w:style w:type="character" w:customStyle="1" w:styleId="WW8Num39z0">
    <w:name w:val="WW8Num39z0"/>
    <w:rsid w:val="006F3FB3"/>
    <w:rPr>
      <w:rFonts w:ascii="Symbol" w:hAnsi="Symbol"/>
      <w:sz w:val="20"/>
    </w:rPr>
  </w:style>
  <w:style w:type="character" w:customStyle="1" w:styleId="WW8Num39z1">
    <w:name w:val="WW8Num39z1"/>
    <w:rsid w:val="006F3FB3"/>
    <w:rPr>
      <w:rFonts w:ascii="Courier New" w:hAnsi="Courier New"/>
      <w:sz w:val="20"/>
    </w:rPr>
  </w:style>
  <w:style w:type="character" w:customStyle="1" w:styleId="WW8Num39z2">
    <w:name w:val="WW8Num39z2"/>
    <w:rsid w:val="006F3FB3"/>
    <w:rPr>
      <w:rFonts w:ascii="Wingdings" w:hAnsi="Wingdings"/>
      <w:sz w:val="20"/>
    </w:rPr>
  </w:style>
  <w:style w:type="character" w:customStyle="1" w:styleId="WW8Num40z0">
    <w:name w:val="WW8Num40z0"/>
    <w:rsid w:val="006F3FB3"/>
    <w:rPr>
      <w:rFonts w:ascii="Symbol" w:hAnsi="Symbol"/>
    </w:rPr>
  </w:style>
  <w:style w:type="character" w:customStyle="1" w:styleId="WW8Num40z1">
    <w:name w:val="WW8Num40z1"/>
    <w:rsid w:val="006F3FB3"/>
    <w:rPr>
      <w:rFonts w:ascii="Courier New" w:hAnsi="Courier New" w:cs="Courier New"/>
    </w:rPr>
  </w:style>
  <w:style w:type="character" w:customStyle="1" w:styleId="WW8Num40z2">
    <w:name w:val="WW8Num40z2"/>
    <w:rsid w:val="006F3FB3"/>
    <w:rPr>
      <w:rFonts w:ascii="Wingdings" w:hAnsi="Wingdings"/>
    </w:rPr>
  </w:style>
  <w:style w:type="character" w:customStyle="1" w:styleId="WW8Num41z0">
    <w:name w:val="WW8Num41z0"/>
    <w:rsid w:val="006F3FB3"/>
    <w:rPr>
      <w:rFonts w:ascii="Symbol" w:hAnsi="Symbol"/>
    </w:rPr>
  </w:style>
  <w:style w:type="character" w:customStyle="1" w:styleId="WW8Num41z1">
    <w:name w:val="WW8Num41z1"/>
    <w:rsid w:val="006F3FB3"/>
    <w:rPr>
      <w:rFonts w:ascii="Courier New" w:hAnsi="Courier New"/>
    </w:rPr>
  </w:style>
  <w:style w:type="character" w:customStyle="1" w:styleId="WW8Num41z2">
    <w:name w:val="WW8Num41z2"/>
    <w:rsid w:val="006F3FB3"/>
    <w:rPr>
      <w:rFonts w:ascii="Wingdings" w:hAnsi="Wingdings"/>
    </w:rPr>
  </w:style>
  <w:style w:type="character" w:customStyle="1" w:styleId="WW8Num42z0">
    <w:name w:val="WW8Num42z0"/>
    <w:rsid w:val="006F3FB3"/>
    <w:rPr>
      <w:rFonts w:ascii="Symbol" w:hAnsi="Symbol"/>
    </w:rPr>
  </w:style>
  <w:style w:type="character" w:customStyle="1" w:styleId="WW8Num42z1">
    <w:name w:val="WW8Num42z1"/>
    <w:rsid w:val="006F3FB3"/>
    <w:rPr>
      <w:rFonts w:ascii="Courier New" w:hAnsi="Courier New" w:cs="Courier New"/>
    </w:rPr>
  </w:style>
  <w:style w:type="character" w:customStyle="1" w:styleId="WW8Num42z2">
    <w:name w:val="WW8Num42z2"/>
    <w:rsid w:val="006F3FB3"/>
    <w:rPr>
      <w:rFonts w:ascii="Wingdings" w:hAnsi="Wingdings"/>
    </w:rPr>
  </w:style>
  <w:style w:type="character" w:customStyle="1" w:styleId="WW8Num43z0">
    <w:name w:val="WW8Num43z0"/>
    <w:rsid w:val="006F3FB3"/>
    <w:rPr>
      <w:rFonts w:ascii="Symbol" w:hAnsi="Symbol"/>
    </w:rPr>
  </w:style>
  <w:style w:type="character" w:customStyle="1" w:styleId="WW8Num43z1">
    <w:name w:val="WW8Num43z1"/>
    <w:rsid w:val="006F3FB3"/>
    <w:rPr>
      <w:rFonts w:ascii="Courier New" w:hAnsi="Courier New" w:cs="Courier New"/>
    </w:rPr>
  </w:style>
  <w:style w:type="character" w:customStyle="1" w:styleId="WW8Num43z2">
    <w:name w:val="WW8Num43z2"/>
    <w:rsid w:val="006F3FB3"/>
    <w:rPr>
      <w:rFonts w:ascii="Wingdings" w:hAnsi="Wingdings"/>
    </w:rPr>
  </w:style>
  <w:style w:type="character" w:customStyle="1" w:styleId="WW8Num44z0">
    <w:name w:val="WW8Num44z0"/>
    <w:rsid w:val="006F3FB3"/>
    <w:rPr>
      <w:rFonts w:ascii="Symbol" w:hAnsi="Symbol"/>
      <w:sz w:val="20"/>
    </w:rPr>
  </w:style>
  <w:style w:type="character" w:customStyle="1" w:styleId="WW8Num44z1">
    <w:name w:val="WW8Num44z1"/>
    <w:rsid w:val="006F3FB3"/>
    <w:rPr>
      <w:rFonts w:ascii="Courier New" w:hAnsi="Courier New"/>
      <w:sz w:val="20"/>
    </w:rPr>
  </w:style>
  <w:style w:type="character" w:customStyle="1" w:styleId="WW8Num44z2">
    <w:name w:val="WW8Num44z2"/>
    <w:rsid w:val="006F3FB3"/>
    <w:rPr>
      <w:rFonts w:ascii="Wingdings" w:hAnsi="Wingdings"/>
      <w:sz w:val="20"/>
    </w:rPr>
  </w:style>
  <w:style w:type="character" w:customStyle="1" w:styleId="WW8Num45z0">
    <w:name w:val="WW8Num45z0"/>
    <w:rsid w:val="006F3FB3"/>
    <w:rPr>
      <w:rFonts w:ascii="Symbol" w:hAnsi="Symbol"/>
    </w:rPr>
  </w:style>
  <w:style w:type="character" w:customStyle="1" w:styleId="WW8Num45z1">
    <w:name w:val="WW8Num45z1"/>
    <w:rsid w:val="006F3FB3"/>
    <w:rPr>
      <w:rFonts w:ascii="Courier New" w:hAnsi="Courier New" w:cs="Courier New"/>
    </w:rPr>
  </w:style>
  <w:style w:type="character" w:customStyle="1" w:styleId="WW8Num45z2">
    <w:name w:val="WW8Num45z2"/>
    <w:rsid w:val="006F3FB3"/>
    <w:rPr>
      <w:rFonts w:ascii="Wingdings" w:hAnsi="Wingdings"/>
    </w:rPr>
  </w:style>
  <w:style w:type="character" w:customStyle="1" w:styleId="1f6">
    <w:name w:val="Основной шрифт абзаца1"/>
    <w:rsid w:val="006F3FB3"/>
  </w:style>
  <w:style w:type="character" w:customStyle="1" w:styleId="1f7">
    <w:name w:val="Знак Знак1"/>
    <w:basedOn w:val="1f6"/>
    <w:rsid w:val="006F3FB3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2c">
    <w:name w:val="Знак Знак2"/>
    <w:basedOn w:val="1f6"/>
    <w:rsid w:val="006F3FB3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basedOn w:val="1f6"/>
    <w:rsid w:val="006F3FB3"/>
    <w:rPr>
      <w:rFonts w:eastAsia="Calibri"/>
      <w:color w:val="000000"/>
      <w:kern w:val="1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basedOn w:val="1f6"/>
    <w:rsid w:val="006F3FB3"/>
    <w:rPr>
      <w:rFonts w:eastAsia="Calibri"/>
      <w:color w:val="000000"/>
      <w:kern w:val="1"/>
      <w:sz w:val="24"/>
      <w:szCs w:val="24"/>
      <w:lang w:val="ru-RU" w:eastAsia="ar-SA" w:bidi="ar-SA"/>
    </w:rPr>
  </w:style>
  <w:style w:type="character" w:customStyle="1" w:styleId="01">
    <w:name w:val="Основной 0 Знак"/>
    <w:basedOn w:val="1f6"/>
    <w:rsid w:val="006F3FB3"/>
    <w:rPr>
      <w:sz w:val="24"/>
      <w:szCs w:val="22"/>
      <w:lang w:val="en-US"/>
    </w:rPr>
  </w:style>
  <w:style w:type="character" w:customStyle="1" w:styleId="affff1">
    <w:name w:val="Знак Знак"/>
    <w:basedOn w:val="1f6"/>
    <w:rsid w:val="006F3FB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fff2">
    <w:name w:val="Символ нумерации"/>
    <w:rsid w:val="006F3FB3"/>
  </w:style>
  <w:style w:type="paragraph" w:styleId="affff3">
    <w:name w:val="List"/>
    <w:basedOn w:val="af1"/>
    <w:rsid w:val="006F3FB3"/>
    <w:pPr>
      <w:widowControl w:val="0"/>
      <w:suppressAutoHyphens/>
      <w:jc w:val="left"/>
    </w:pPr>
    <w:rPr>
      <w:rFonts w:eastAsia="Lucida Sans Unicode" w:cs="Tahoma"/>
      <w:color w:val="000000"/>
      <w:lang w:val="en-US" w:bidi="en-US"/>
    </w:rPr>
  </w:style>
  <w:style w:type="paragraph" w:customStyle="1" w:styleId="2d">
    <w:name w:val="Название2"/>
    <w:basedOn w:val="a0"/>
    <w:rsid w:val="006F3FB3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e">
    <w:name w:val="Указатель2"/>
    <w:basedOn w:val="a0"/>
    <w:rsid w:val="006F3FB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8">
    <w:name w:val="Название1"/>
    <w:basedOn w:val="a0"/>
    <w:rsid w:val="006F3FB3"/>
    <w:pPr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9">
    <w:name w:val="Указатель1"/>
    <w:basedOn w:val="a0"/>
    <w:rsid w:val="006F3FB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3">
    <w:name w:val="Основной текст с отступом 21"/>
    <w:basedOn w:val="a0"/>
    <w:rsid w:val="006F3FB3"/>
    <w:pPr>
      <w:suppressAutoHyphens/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0"/>
    <w:rsid w:val="006F3FB3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a">
    <w:name w:val="Схема документа1"/>
    <w:basedOn w:val="a0"/>
    <w:rsid w:val="006F3FB3"/>
    <w:pPr>
      <w:shd w:val="clear" w:color="auto" w:fill="000080"/>
      <w:suppressAutoHyphens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ar-SA"/>
    </w:rPr>
  </w:style>
  <w:style w:type="paragraph" w:styleId="35">
    <w:name w:val="toc 3"/>
    <w:basedOn w:val="a0"/>
    <w:next w:val="a0"/>
    <w:uiPriority w:val="39"/>
    <w:rsid w:val="006F3FB3"/>
    <w:pPr>
      <w:suppressAutoHyphens/>
      <w:spacing w:after="0" w:line="240" w:lineRule="auto"/>
      <w:ind w:left="48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2">
    <w:name w:val="Основной 0"/>
    <w:basedOn w:val="a0"/>
    <w:rsid w:val="006F3FB3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lang w:val="en-US" w:eastAsia="ar-SA"/>
    </w:rPr>
  </w:style>
  <w:style w:type="paragraph" w:customStyle="1" w:styleId="120">
    <w:name w:val="таблицы 12"/>
    <w:basedOn w:val="a0"/>
    <w:rsid w:val="006F3FB3"/>
    <w:pPr>
      <w:keepLines/>
      <w:widowControl w:val="0"/>
      <w:suppressAutoHyphens/>
      <w:snapToGrid w:val="0"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  <w:style w:type="paragraph" w:customStyle="1" w:styleId="affff4">
    <w:name w:val="Заголовок таблицы"/>
    <w:basedOn w:val="aff2"/>
    <w:rsid w:val="006F3FB3"/>
    <w:pPr>
      <w:jc w:val="center"/>
    </w:pPr>
    <w:rPr>
      <w:rFonts w:ascii="Times New Roman" w:hAnsi="Times New Roman"/>
      <w:b/>
      <w:bCs/>
      <w:color w:val="000000"/>
      <w:lang w:val="en-US" w:eastAsia="en-US" w:bidi="en-US"/>
    </w:rPr>
  </w:style>
  <w:style w:type="paragraph" w:styleId="44">
    <w:name w:val="toc 4"/>
    <w:basedOn w:val="1f9"/>
    <w:rsid w:val="006F3FB3"/>
    <w:pPr>
      <w:tabs>
        <w:tab w:val="right" w:leader="dot" w:pos="11335"/>
      </w:tabs>
      <w:ind w:left="849"/>
    </w:pPr>
  </w:style>
  <w:style w:type="paragraph" w:styleId="52">
    <w:name w:val="toc 5"/>
    <w:basedOn w:val="1f9"/>
    <w:rsid w:val="006F3FB3"/>
    <w:pPr>
      <w:tabs>
        <w:tab w:val="right" w:leader="dot" w:pos="11901"/>
      </w:tabs>
      <w:ind w:left="1132"/>
    </w:pPr>
  </w:style>
  <w:style w:type="paragraph" w:styleId="61">
    <w:name w:val="toc 6"/>
    <w:basedOn w:val="1f9"/>
    <w:rsid w:val="006F3FB3"/>
    <w:pPr>
      <w:tabs>
        <w:tab w:val="right" w:leader="dot" w:pos="12467"/>
      </w:tabs>
      <w:ind w:left="1415"/>
    </w:pPr>
  </w:style>
  <w:style w:type="paragraph" w:styleId="71">
    <w:name w:val="toc 7"/>
    <w:basedOn w:val="1f9"/>
    <w:rsid w:val="006F3FB3"/>
    <w:pPr>
      <w:tabs>
        <w:tab w:val="right" w:leader="dot" w:pos="13033"/>
      </w:tabs>
      <w:ind w:left="1698"/>
    </w:pPr>
  </w:style>
  <w:style w:type="paragraph" w:styleId="81">
    <w:name w:val="toc 8"/>
    <w:basedOn w:val="1f9"/>
    <w:rsid w:val="006F3FB3"/>
    <w:pPr>
      <w:tabs>
        <w:tab w:val="right" w:leader="dot" w:pos="13599"/>
      </w:tabs>
      <w:ind w:left="1981"/>
    </w:pPr>
  </w:style>
  <w:style w:type="paragraph" w:styleId="91">
    <w:name w:val="toc 9"/>
    <w:basedOn w:val="1f9"/>
    <w:rsid w:val="006F3FB3"/>
    <w:pPr>
      <w:tabs>
        <w:tab w:val="right" w:leader="dot" w:pos="14165"/>
      </w:tabs>
      <w:ind w:left="2264"/>
    </w:pPr>
  </w:style>
  <w:style w:type="paragraph" w:customStyle="1" w:styleId="100">
    <w:name w:val="Оглавление 10"/>
    <w:basedOn w:val="1f9"/>
    <w:rsid w:val="006F3FB3"/>
    <w:pPr>
      <w:tabs>
        <w:tab w:val="right" w:leader="dot" w:pos="14731"/>
      </w:tabs>
      <w:ind w:left="2547"/>
    </w:pPr>
  </w:style>
  <w:style w:type="paragraph" w:customStyle="1" w:styleId="affff5">
    <w:name w:val="Содержимое врезки"/>
    <w:basedOn w:val="af1"/>
    <w:rsid w:val="006F3FB3"/>
    <w:pPr>
      <w:widowControl w:val="0"/>
      <w:suppressAutoHyphens/>
      <w:jc w:val="left"/>
    </w:pPr>
    <w:rPr>
      <w:rFonts w:eastAsia="Lucida Sans Unicode" w:cs="Tahoma"/>
      <w:color w:val="000000"/>
      <w:lang w:val="en-US" w:bidi="en-US"/>
    </w:rPr>
  </w:style>
  <w:style w:type="paragraph" w:customStyle="1" w:styleId="2f">
    <w:name w:val="Схема документа2"/>
    <w:basedOn w:val="a0"/>
    <w:rsid w:val="006F3FB3"/>
    <w:pPr>
      <w:shd w:val="clear" w:color="auto" w:fill="000080"/>
      <w:suppressAutoHyphens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ar-SA"/>
    </w:rPr>
  </w:style>
  <w:style w:type="numbering" w:styleId="a">
    <w:name w:val="Outline List 3"/>
    <w:basedOn w:val="a3"/>
    <w:rsid w:val="006F3FB3"/>
    <w:pPr>
      <w:numPr>
        <w:numId w:val="13"/>
      </w:numPr>
    </w:pPr>
  </w:style>
  <w:style w:type="table" w:customStyle="1" w:styleId="1fb">
    <w:name w:val="Сетка таблицы1"/>
    <w:basedOn w:val="a2"/>
    <w:next w:val="afff2"/>
    <w:uiPriority w:val="59"/>
    <w:rsid w:val="006F3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fff2"/>
    <w:rsid w:val="006F3F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ff2"/>
    <w:uiPriority w:val="59"/>
    <w:rsid w:val="006F3F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byakovskoe-r20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byakovo.nusm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byakovskoe-r2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byakovskoe-r2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yakovo.nusm@govvr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2024-05-08T09:03:00Z</cp:lastPrinted>
  <dcterms:created xsi:type="dcterms:W3CDTF">2024-05-08T08:14:00Z</dcterms:created>
  <dcterms:modified xsi:type="dcterms:W3CDTF">2024-05-08T09:08:00Z</dcterms:modified>
</cp:coreProperties>
</file>